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AD" w:rsidRDefault="006112AD"/>
    <w:p w:rsidR="00CF7DE7" w:rsidRDefault="00CF7DE7" w:rsidP="00CF7DE7">
      <w:pPr>
        <w:tabs>
          <w:tab w:val="left" w:pos="2074"/>
        </w:tabs>
        <w:jc w:val="center"/>
        <w:rPr>
          <w:sz w:val="14"/>
          <w:szCs w:val="14"/>
        </w:rPr>
      </w:pPr>
    </w:p>
    <w:p w:rsidR="00751D0A" w:rsidRDefault="00751D0A" w:rsidP="00B8221D">
      <w:pPr>
        <w:rPr>
          <w:noProof/>
          <w:lang w:val="it-IT" w:eastAsia="it-IT"/>
        </w:rPr>
      </w:pPr>
    </w:p>
    <w:p w:rsidR="00883911" w:rsidRDefault="00883911" w:rsidP="00883911">
      <w:pPr>
        <w:spacing w:after="0"/>
        <w:jc w:val="center"/>
        <w:rPr>
          <w:rFonts w:ascii="Arial" w:hAnsi="Arial" w:cs="Arial"/>
          <w:b/>
          <w:sz w:val="26"/>
          <w:szCs w:val="26"/>
          <w:lang w:val="it-IT"/>
        </w:rPr>
      </w:pPr>
      <w:r w:rsidRPr="00D43EFD">
        <w:rPr>
          <w:rFonts w:ascii="Arial" w:hAnsi="Arial" w:cs="Arial"/>
          <w:b/>
          <w:sz w:val="26"/>
          <w:szCs w:val="26"/>
          <w:lang w:val="it-IT"/>
        </w:rPr>
        <w:t xml:space="preserve">Rete dei Comuni di: </w:t>
      </w:r>
      <w:r>
        <w:rPr>
          <w:rFonts w:ascii="Arial" w:hAnsi="Arial" w:cs="Arial"/>
          <w:b/>
          <w:sz w:val="26"/>
          <w:szCs w:val="26"/>
          <w:lang w:val="it-IT"/>
        </w:rPr>
        <w:t xml:space="preserve">Bosa, </w:t>
      </w:r>
      <w:r w:rsidRPr="00D43EFD">
        <w:rPr>
          <w:rFonts w:ascii="Arial" w:hAnsi="Arial" w:cs="Arial"/>
          <w:b/>
          <w:sz w:val="26"/>
          <w:szCs w:val="26"/>
          <w:lang w:val="it-IT"/>
        </w:rPr>
        <w:t>Modolo, Padria, Suni e Tinnura</w:t>
      </w:r>
    </w:p>
    <w:p w:rsidR="00B8221D" w:rsidRDefault="00751D0A" w:rsidP="00FB3E00">
      <w:pPr>
        <w:spacing w:after="0"/>
        <w:rPr>
          <w:rFonts w:ascii="Arial" w:hAnsi="Arial" w:cs="Arial"/>
          <w:b/>
          <w:sz w:val="26"/>
          <w:szCs w:val="26"/>
          <w:lang w:val="it-IT"/>
        </w:rPr>
      </w:pPr>
      <w:r>
        <w:rPr>
          <w:noProof/>
          <w:lang w:val="it-IT" w:eastAsia="it-IT"/>
        </w:rPr>
        <w:t xml:space="preserve">                                                 </w:t>
      </w:r>
    </w:p>
    <w:p w:rsidR="00B8221D" w:rsidRDefault="00B8221D" w:rsidP="00B8221D">
      <w:pPr>
        <w:rPr>
          <w:rFonts w:ascii="Arial" w:hAnsi="Arial" w:cs="Arial"/>
          <w:b/>
          <w:sz w:val="26"/>
          <w:szCs w:val="26"/>
          <w:lang w:val="it-IT"/>
        </w:rPr>
      </w:pPr>
    </w:p>
    <w:p w:rsidR="006112AD" w:rsidRPr="006112AD" w:rsidRDefault="006112AD" w:rsidP="00B8221D">
      <w:pPr>
        <w:jc w:val="center"/>
        <w:rPr>
          <w:rFonts w:ascii="Arial" w:hAnsi="Arial" w:cs="Arial"/>
          <w:b/>
          <w:sz w:val="26"/>
          <w:szCs w:val="26"/>
          <w:lang w:val="it-IT"/>
        </w:rPr>
      </w:pPr>
      <w:r w:rsidRPr="006112AD">
        <w:rPr>
          <w:rFonts w:ascii="Arial" w:hAnsi="Arial" w:cs="Arial"/>
          <w:b/>
          <w:sz w:val="26"/>
          <w:szCs w:val="26"/>
          <w:lang w:val="it-IT"/>
        </w:rPr>
        <w:t>FESR 2007 - 2013</w:t>
      </w:r>
    </w:p>
    <w:p w:rsidR="006112AD" w:rsidRDefault="00B8221D" w:rsidP="00B8221D">
      <w:pPr>
        <w:spacing w:after="0" w:line="240" w:lineRule="auto"/>
        <w:jc w:val="center"/>
        <w:rPr>
          <w:rFonts w:ascii="Arial" w:hAnsi="Arial" w:cs="Arial"/>
          <w:b/>
          <w:sz w:val="26"/>
          <w:szCs w:val="26"/>
          <w:lang w:val="it-IT"/>
        </w:rPr>
      </w:pPr>
      <w:r>
        <w:rPr>
          <w:rFonts w:ascii="Arial" w:hAnsi="Arial" w:cs="Arial"/>
          <w:b/>
          <w:sz w:val="26"/>
          <w:szCs w:val="26"/>
          <w:lang w:val="it-IT"/>
        </w:rPr>
        <w:t xml:space="preserve">Asse V- Sviluppo Urbano </w:t>
      </w:r>
    </w:p>
    <w:p w:rsidR="00B8221D" w:rsidRPr="006112AD" w:rsidRDefault="00B8221D" w:rsidP="00B8221D">
      <w:pPr>
        <w:spacing w:after="0" w:line="240" w:lineRule="auto"/>
        <w:jc w:val="center"/>
        <w:rPr>
          <w:rFonts w:ascii="Arial" w:hAnsi="Arial" w:cs="Arial"/>
          <w:b/>
          <w:sz w:val="26"/>
          <w:szCs w:val="26"/>
          <w:lang w:val="it-IT"/>
        </w:rPr>
      </w:pPr>
      <w:r>
        <w:rPr>
          <w:rFonts w:ascii="Arial" w:hAnsi="Arial" w:cs="Arial"/>
          <w:b/>
          <w:sz w:val="26"/>
          <w:szCs w:val="26"/>
          <w:lang w:val="it-IT"/>
        </w:rPr>
        <w:t>Obiettivo specifico 5.2</w:t>
      </w:r>
    </w:p>
    <w:p w:rsidR="006112AD" w:rsidRPr="006112AD" w:rsidRDefault="007D3830" w:rsidP="00B8221D">
      <w:pPr>
        <w:spacing w:after="0" w:line="240" w:lineRule="auto"/>
        <w:jc w:val="center"/>
        <w:rPr>
          <w:rFonts w:ascii="Arial" w:hAnsi="Arial" w:cs="Arial"/>
          <w:b/>
          <w:sz w:val="26"/>
          <w:szCs w:val="26"/>
          <w:lang w:val="it-IT"/>
        </w:rPr>
      </w:pPr>
      <w:r>
        <w:rPr>
          <w:rFonts w:ascii="Arial" w:hAnsi="Arial" w:cs="Arial"/>
          <w:b/>
          <w:sz w:val="26"/>
          <w:szCs w:val="26"/>
          <w:lang w:val="it-IT"/>
        </w:rPr>
        <w:t xml:space="preserve">Obiettivo operativo </w:t>
      </w:r>
      <w:r w:rsidR="00B8221D">
        <w:rPr>
          <w:rFonts w:ascii="Arial" w:hAnsi="Arial" w:cs="Arial"/>
          <w:b/>
          <w:sz w:val="26"/>
          <w:szCs w:val="26"/>
          <w:lang w:val="it-IT"/>
        </w:rPr>
        <w:t>5</w:t>
      </w:r>
      <w:r>
        <w:rPr>
          <w:rFonts w:ascii="Arial" w:hAnsi="Arial" w:cs="Arial"/>
          <w:b/>
          <w:sz w:val="26"/>
          <w:szCs w:val="26"/>
          <w:lang w:val="it-IT"/>
        </w:rPr>
        <w:t>.</w:t>
      </w:r>
      <w:r w:rsidR="00B8221D">
        <w:rPr>
          <w:rFonts w:ascii="Arial" w:hAnsi="Arial" w:cs="Arial"/>
          <w:b/>
          <w:sz w:val="26"/>
          <w:szCs w:val="26"/>
          <w:lang w:val="it-IT"/>
        </w:rPr>
        <w:t>2</w:t>
      </w:r>
      <w:r>
        <w:rPr>
          <w:rFonts w:ascii="Arial" w:hAnsi="Arial" w:cs="Arial"/>
          <w:b/>
          <w:sz w:val="26"/>
          <w:szCs w:val="26"/>
          <w:lang w:val="it-IT"/>
        </w:rPr>
        <w:t>.</w:t>
      </w:r>
      <w:r w:rsidR="00B8221D">
        <w:rPr>
          <w:rFonts w:ascii="Arial" w:hAnsi="Arial" w:cs="Arial"/>
          <w:b/>
          <w:sz w:val="26"/>
          <w:szCs w:val="26"/>
          <w:lang w:val="it-IT"/>
        </w:rPr>
        <w:t>2</w:t>
      </w:r>
      <w:r>
        <w:rPr>
          <w:rFonts w:ascii="Arial" w:hAnsi="Arial" w:cs="Arial"/>
          <w:b/>
          <w:sz w:val="26"/>
          <w:szCs w:val="26"/>
          <w:lang w:val="it-IT"/>
        </w:rPr>
        <w:t xml:space="preserve"> </w:t>
      </w:r>
      <w:r w:rsidR="006112AD" w:rsidRPr="006112AD">
        <w:rPr>
          <w:rFonts w:ascii="Arial" w:hAnsi="Arial" w:cs="Arial"/>
          <w:b/>
          <w:sz w:val="26"/>
          <w:szCs w:val="26"/>
          <w:lang w:val="it-IT"/>
        </w:rPr>
        <w:t>- Linea di attività B</w:t>
      </w:r>
    </w:p>
    <w:p w:rsidR="006112AD" w:rsidRDefault="006112AD" w:rsidP="0029700C">
      <w:pPr>
        <w:spacing w:after="0" w:line="240" w:lineRule="auto"/>
        <w:jc w:val="center"/>
        <w:rPr>
          <w:rFonts w:ascii="Arial" w:hAnsi="Arial" w:cs="Arial"/>
          <w:b/>
          <w:sz w:val="26"/>
          <w:szCs w:val="26"/>
          <w:lang w:val="it-IT"/>
        </w:rPr>
      </w:pPr>
      <w:r w:rsidRPr="006112AD">
        <w:rPr>
          <w:rFonts w:ascii="Arial" w:hAnsi="Arial" w:cs="Arial"/>
          <w:b/>
          <w:sz w:val="26"/>
          <w:szCs w:val="26"/>
          <w:lang w:val="it-IT"/>
        </w:rPr>
        <w:t xml:space="preserve">Progetto </w:t>
      </w:r>
      <w:r w:rsidR="00B8221D">
        <w:rPr>
          <w:rFonts w:ascii="Arial" w:hAnsi="Arial" w:cs="Arial"/>
          <w:b/>
          <w:sz w:val="26"/>
          <w:szCs w:val="26"/>
          <w:lang w:val="it-IT"/>
        </w:rPr>
        <w:t xml:space="preserve">Integrato </w:t>
      </w:r>
      <w:proofErr w:type="spellStart"/>
      <w:r w:rsidR="00B8221D">
        <w:rPr>
          <w:rFonts w:ascii="Arial" w:hAnsi="Arial" w:cs="Arial"/>
          <w:b/>
          <w:sz w:val="26"/>
          <w:szCs w:val="26"/>
          <w:lang w:val="it-IT"/>
        </w:rPr>
        <w:t>Manos</w:t>
      </w:r>
      <w:proofErr w:type="spellEnd"/>
      <w:r w:rsidR="00B8221D">
        <w:rPr>
          <w:rFonts w:ascii="Arial" w:hAnsi="Arial" w:cs="Arial"/>
          <w:b/>
          <w:sz w:val="26"/>
          <w:szCs w:val="26"/>
          <w:lang w:val="it-IT"/>
        </w:rPr>
        <w:t xml:space="preserve"> de Oro</w:t>
      </w:r>
      <w:r w:rsidR="0029700C">
        <w:rPr>
          <w:rFonts w:ascii="Arial" w:hAnsi="Arial" w:cs="Arial"/>
          <w:b/>
          <w:sz w:val="26"/>
          <w:szCs w:val="26"/>
          <w:lang w:val="it-IT"/>
        </w:rPr>
        <w:t xml:space="preserve"> </w:t>
      </w:r>
    </w:p>
    <w:p w:rsidR="0029700C" w:rsidRDefault="0029700C" w:rsidP="0029700C">
      <w:pPr>
        <w:spacing w:after="0" w:line="240" w:lineRule="auto"/>
        <w:jc w:val="center"/>
        <w:rPr>
          <w:lang w:val="it-IT"/>
        </w:rPr>
      </w:pPr>
    </w:p>
    <w:p w:rsidR="003965BB" w:rsidRDefault="003965BB" w:rsidP="00B8221D">
      <w:pPr>
        <w:spacing w:line="240" w:lineRule="auto"/>
        <w:jc w:val="center"/>
        <w:rPr>
          <w:lang w:val="it-IT"/>
        </w:rPr>
      </w:pPr>
    </w:p>
    <w:p w:rsidR="003965BB" w:rsidRPr="003965BB" w:rsidRDefault="001C5683" w:rsidP="003965BB">
      <w:pPr>
        <w:jc w:val="center"/>
        <w:rPr>
          <w:rFonts w:ascii="Arial" w:hAnsi="Arial" w:cs="Arial"/>
          <w:color w:val="FF0000"/>
          <w:lang w:val="it-IT"/>
        </w:rPr>
      </w:pPr>
      <w:r>
        <w:rPr>
          <w:rFonts w:ascii="Arial" w:hAnsi="Arial" w:cs="Arial"/>
          <w:b/>
          <w:bCs/>
          <w:color w:val="FF0000"/>
          <w:sz w:val="52"/>
          <w:szCs w:val="52"/>
          <w:lang w:val="it-IT"/>
        </w:rPr>
        <w:t xml:space="preserve">DOMANDA DI ADESIONE </w:t>
      </w:r>
    </w:p>
    <w:p w:rsidR="00C75181" w:rsidRPr="00C75181" w:rsidRDefault="00C75181" w:rsidP="00C75181">
      <w:pPr>
        <w:spacing w:after="0" w:line="240" w:lineRule="auto"/>
        <w:jc w:val="center"/>
        <w:rPr>
          <w:rFonts w:ascii="Arial" w:hAnsi="Arial" w:cs="Arial"/>
          <w:lang w:val="it-IT"/>
        </w:rPr>
      </w:pPr>
    </w:p>
    <w:p w:rsidR="00883911" w:rsidRDefault="00883911" w:rsidP="00883911">
      <w:pPr>
        <w:spacing w:after="0"/>
        <w:jc w:val="center"/>
        <w:rPr>
          <w:rFonts w:ascii="Arial" w:hAnsi="Arial" w:cs="Arial"/>
          <w:lang w:val="it-IT"/>
        </w:rPr>
      </w:pPr>
      <w:r w:rsidRPr="00C75181">
        <w:rPr>
          <w:rFonts w:ascii="Arial" w:hAnsi="Arial" w:cs="Arial"/>
          <w:lang w:val="it-IT"/>
        </w:rPr>
        <w:t xml:space="preserve">per la </w:t>
      </w:r>
      <w:r>
        <w:rPr>
          <w:rFonts w:ascii="Arial" w:hAnsi="Arial" w:cs="Arial"/>
          <w:lang w:val="it-IT"/>
        </w:rPr>
        <w:t xml:space="preserve">selezione dei partecipanti </w:t>
      </w:r>
      <w:r w:rsidRPr="00C75181">
        <w:rPr>
          <w:rFonts w:ascii="Arial" w:hAnsi="Arial" w:cs="Arial"/>
          <w:lang w:val="it-IT"/>
        </w:rPr>
        <w:t xml:space="preserve"> </w:t>
      </w:r>
      <w:r>
        <w:rPr>
          <w:rFonts w:ascii="Arial" w:hAnsi="Arial" w:cs="Arial"/>
          <w:lang w:val="it-IT"/>
        </w:rPr>
        <w:t>al</w:t>
      </w:r>
    </w:p>
    <w:p w:rsidR="0013565C" w:rsidRPr="0013565C" w:rsidRDefault="0013565C" w:rsidP="0013565C">
      <w:pPr>
        <w:spacing w:after="0"/>
        <w:jc w:val="center"/>
        <w:rPr>
          <w:rFonts w:ascii="Arial" w:hAnsi="Arial" w:cs="Arial"/>
          <w:lang w:val="it-IT"/>
        </w:rPr>
      </w:pPr>
      <w:r>
        <w:rPr>
          <w:rFonts w:ascii="Arial" w:hAnsi="Arial" w:cs="Arial"/>
          <w:lang w:val="it-IT"/>
        </w:rPr>
        <w:t xml:space="preserve"> </w:t>
      </w:r>
      <w:r w:rsidRPr="0013565C">
        <w:rPr>
          <w:rFonts w:ascii="Arial" w:hAnsi="Arial" w:cs="Arial"/>
          <w:lang w:val="it-IT"/>
        </w:rPr>
        <w:t>“LABORATORIO</w:t>
      </w:r>
    </w:p>
    <w:p w:rsidR="0013565C" w:rsidRDefault="0013565C" w:rsidP="0013565C">
      <w:pPr>
        <w:spacing w:after="0"/>
        <w:jc w:val="center"/>
        <w:rPr>
          <w:rFonts w:ascii="Arial" w:hAnsi="Arial" w:cs="Arial"/>
          <w:lang w:val="it-IT"/>
        </w:rPr>
      </w:pPr>
      <w:r w:rsidRPr="0013565C">
        <w:rPr>
          <w:rFonts w:ascii="Arial" w:hAnsi="Arial" w:cs="Arial"/>
          <w:lang w:val="it-IT"/>
        </w:rPr>
        <w:t>DI SCULTURA PER ARTIGIANI SCALPELLINI</w:t>
      </w:r>
      <w:r>
        <w:rPr>
          <w:rFonts w:ascii="Arial" w:hAnsi="Arial" w:cs="Arial"/>
          <w:lang w:val="it-IT"/>
        </w:rPr>
        <w:t>”</w:t>
      </w:r>
      <w:r w:rsidRPr="0013565C">
        <w:rPr>
          <w:rFonts w:ascii="Arial" w:hAnsi="Arial" w:cs="Arial"/>
          <w:lang w:val="it-IT"/>
        </w:rPr>
        <w:t xml:space="preserve">  </w:t>
      </w:r>
    </w:p>
    <w:p w:rsidR="0013565C" w:rsidRDefault="0013565C" w:rsidP="00C906CB">
      <w:pPr>
        <w:spacing w:after="0"/>
        <w:jc w:val="center"/>
        <w:rPr>
          <w:rFonts w:ascii="Arial" w:hAnsi="Arial" w:cs="Arial"/>
          <w:lang w:val="it-IT"/>
        </w:rPr>
      </w:pPr>
    </w:p>
    <w:p w:rsidR="00C75181" w:rsidRPr="00C75181" w:rsidRDefault="00FB3E00" w:rsidP="00C906CB">
      <w:pPr>
        <w:spacing w:after="0"/>
        <w:jc w:val="center"/>
        <w:rPr>
          <w:rFonts w:ascii="Arial" w:hAnsi="Arial" w:cs="Arial"/>
          <w:lang w:val="it-IT"/>
        </w:rPr>
      </w:pPr>
      <w:r>
        <w:rPr>
          <w:rFonts w:ascii="Arial" w:hAnsi="Arial" w:cs="Arial"/>
          <w:lang w:val="it-IT"/>
        </w:rPr>
        <w:t>previsto</w:t>
      </w:r>
      <w:r w:rsidR="00C12CAE">
        <w:rPr>
          <w:rFonts w:ascii="Arial" w:hAnsi="Arial" w:cs="Arial"/>
          <w:lang w:val="it-IT"/>
        </w:rPr>
        <w:t xml:space="preserve"> dal Progetto</w:t>
      </w:r>
      <w:r w:rsidR="00C75181" w:rsidRPr="00C75181">
        <w:rPr>
          <w:rFonts w:ascii="Arial" w:hAnsi="Arial" w:cs="Arial"/>
          <w:lang w:val="it-IT"/>
        </w:rPr>
        <w:t xml:space="preserve"> </w:t>
      </w:r>
    </w:p>
    <w:p w:rsidR="006112AD" w:rsidRPr="006112AD" w:rsidRDefault="00C75181" w:rsidP="00C75181">
      <w:pPr>
        <w:spacing w:after="0"/>
        <w:jc w:val="center"/>
        <w:rPr>
          <w:lang w:val="it-IT"/>
        </w:rPr>
      </w:pPr>
      <w:r w:rsidRPr="00C75181">
        <w:rPr>
          <w:rFonts w:ascii="Arial" w:hAnsi="Arial" w:cs="Arial"/>
          <w:lang w:val="it-IT"/>
        </w:rPr>
        <w:t>"</w:t>
      </w:r>
      <w:proofErr w:type="spellStart"/>
      <w:r w:rsidR="00FB3E00">
        <w:rPr>
          <w:rFonts w:ascii="Arial" w:hAnsi="Arial" w:cs="Arial"/>
          <w:b/>
          <w:bCs/>
          <w:lang w:val="it-IT"/>
        </w:rPr>
        <w:t>Manos</w:t>
      </w:r>
      <w:proofErr w:type="spellEnd"/>
      <w:r w:rsidR="00FB3E00">
        <w:rPr>
          <w:rFonts w:ascii="Arial" w:hAnsi="Arial" w:cs="Arial"/>
          <w:b/>
          <w:bCs/>
          <w:lang w:val="it-IT"/>
        </w:rPr>
        <w:t xml:space="preserve"> de Oro</w:t>
      </w:r>
      <w:r w:rsidRPr="00C75181">
        <w:rPr>
          <w:rFonts w:ascii="Arial" w:hAnsi="Arial" w:cs="Arial"/>
          <w:lang w:val="it-IT"/>
        </w:rPr>
        <w:t>"</w:t>
      </w:r>
    </w:p>
    <w:p w:rsidR="00C82300" w:rsidRDefault="00C82300" w:rsidP="003965BB">
      <w:pPr>
        <w:jc w:val="both"/>
        <w:rPr>
          <w:rFonts w:ascii="Arial" w:hAnsi="Arial" w:cs="Arial"/>
          <w:i/>
          <w:lang w:val="it-IT"/>
        </w:rPr>
      </w:pPr>
    </w:p>
    <w:p w:rsidR="001C5683" w:rsidRDefault="001C5683" w:rsidP="001C5683">
      <w:pPr>
        <w:jc w:val="center"/>
        <w:rPr>
          <w:rFonts w:ascii="Arial" w:eastAsia="Arial Unicode MS" w:hAnsi="Arial"/>
          <w:b/>
          <w:i/>
          <w:lang w:val="it-IT"/>
        </w:rPr>
      </w:pPr>
    </w:p>
    <w:p w:rsidR="001C5683" w:rsidRDefault="001C5683" w:rsidP="001C5683">
      <w:pPr>
        <w:jc w:val="center"/>
        <w:rPr>
          <w:rFonts w:ascii="Arial" w:eastAsia="Arial Unicode MS" w:hAnsi="Arial"/>
          <w:b/>
          <w:i/>
          <w:lang w:val="it-IT"/>
        </w:rPr>
      </w:pPr>
    </w:p>
    <w:p w:rsidR="001C5683" w:rsidRDefault="001C5683" w:rsidP="001C5683">
      <w:pPr>
        <w:jc w:val="center"/>
        <w:rPr>
          <w:rFonts w:ascii="Arial" w:eastAsia="Arial Unicode MS" w:hAnsi="Arial"/>
          <w:b/>
          <w:i/>
          <w:lang w:val="it-IT"/>
        </w:rPr>
      </w:pPr>
    </w:p>
    <w:p w:rsidR="001C5683" w:rsidRDefault="001C5683" w:rsidP="001C5683">
      <w:pPr>
        <w:jc w:val="center"/>
        <w:rPr>
          <w:rFonts w:ascii="Arial" w:eastAsia="Arial Unicode MS" w:hAnsi="Arial"/>
          <w:b/>
          <w:i/>
          <w:lang w:val="it-IT"/>
        </w:rPr>
      </w:pPr>
    </w:p>
    <w:p w:rsidR="001C5683" w:rsidRDefault="001C5683" w:rsidP="001C5683">
      <w:pPr>
        <w:jc w:val="center"/>
        <w:rPr>
          <w:rFonts w:ascii="Arial" w:eastAsia="Arial Unicode MS" w:hAnsi="Arial"/>
          <w:b/>
          <w:i/>
          <w:lang w:val="it-IT"/>
        </w:rPr>
      </w:pPr>
    </w:p>
    <w:p w:rsidR="001C5683" w:rsidRDefault="001C5683" w:rsidP="001C5683">
      <w:pPr>
        <w:jc w:val="center"/>
        <w:rPr>
          <w:rFonts w:ascii="Arial" w:eastAsia="Arial Unicode MS" w:hAnsi="Arial"/>
          <w:b/>
          <w:i/>
          <w:lang w:val="it-IT"/>
        </w:rPr>
      </w:pPr>
    </w:p>
    <w:p w:rsidR="001C5683" w:rsidRDefault="001C5683" w:rsidP="001C5683">
      <w:pPr>
        <w:jc w:val="center"/>
        <w:rPr>
          <w:rFonts w:ascii="Arial" w:eastAsia="Arial Unicode MS" w:hAnsi="Arial"/>
          <w:b/>
          <w:i/>
          <w:lang w:val="it-IT"/>
        </w:rPr>
      </w:pPr>
    </w:p>
    <w:p w:rsidR="001C5683" w:rsidRDefault="001C5683" w:rsidP="001C5683">
      <w:pPr>
        <w:jc w:val="center"/>
        <w:rPr>
          <w:rFonts w:ascii="Arial" w:eastAsia="Arial Unicode MS" w:hAnsi="Arial"/>
          <w:b/>
          <w:i/>
          <w:lang w:val="it-IT"/>
        </w:rPr>
      </w:pPr>
    </w:p>
    <w:p w:rsidR="001C5683" w:rsidRDefault="001C5683" w:rsidP="001C5683">
      <w:pPr>
        <w:jc w:val="center"/>
        <w:rPr>
          <w:rFonts w:ascii="Arial" w:eastAsia="Arial Unicode MS" w:hAnsi="Arial"/>
          <w:b/>
          <w:i/>
          <w:lang w:val="it-IT"/>
        </w:rPr>
      </w:pPr>
    </w:p>
    <w:p w:rsidR="001C5683" w:rsidRDefault="001C5683" w:rsidP="001C5683">
      <w:pPr>
        <w:jc w:val="center"/>
        <w:rPr>
          <w:rFonts w:ascii="Arial" w:eastAsia="Arial Unicode MS" w:hAnsi="Arial"/>
          <w:b/>
          <w:i/>
          <w:lang w:val="it-IT"/>
        </w:rPr>
      </w:pPr>
    </w:p>
    <w:p w:rsidR="001C5683" w:rsidRDefault="001C5683" w:rsidP="001C5683">
      <w:pPr>
        <w:jc w:val="center"/>
        <w:rPr>
          <w:rFonts w:ascii="Arial" w:eastAsia="Arial Unicode MS" w:hAnsi="Arial"/>
          <w:b/>
          <w:i/>
          <w:lang w:val="it-IT"/>
        </w:rPr>
      </w:pPr>
    </w:p>
    <w:p w:rsidR="001C5683" w:rsidRDefault="001C5683" w:rsidP="001C5683">
      <w:pPr>
        <w:jc w:val="center"/>
        <w:rPr>
          <w:rFonts w:ascii="Arial" w:eastAsia="Arial Unicode MS" w:hAnsi="Arial"/>
          <w:b/>
          <w:i/>
          <w:lang w:val="it-IT"/>
        </w:rPr>
      </w:pPr>
    </w:p>
    <w:p w:rsidR="001C5683" w:rsidRPr="0029700C" w:rsidRDefault="001C5683" w:rsidP="001C5683">
      <w:pPr>
        <w:jc w:val="both"/>
        <w:rPr>
          <w:rFonts w:ascii="Arial" w:eastAsia="Arial Unicode MS" w:hAnsi="Arial"/>
          <w:b/>
          <w:i/>
          <w:lang w:val="it-IT"/>
        </w:rPr>
      </w:pPr>
      <w:proofErr w:type="spellStart"/>
      <w:r w:rsidRPr="0029700C">
        <w:rPr>
          <w:rFonts w:ascii="Arial" w:eastAsia="Arial Unicode MS" w:hAnsi="Arial"/>
          <w:b/>
          <w:i/>
          <w:lang w:val="it-IT"/>
        </w:rPr>
        <w:t>Prot</w:t>
      </w:r>
      <w:proofErr w:type="spellEnd"/>
      <w:r w:rsidRPr="0029700C">
        <w:rPr>
          <w:rFonts w:ascii="Arial" w:eastAsia="Arial Unicode MS" w:hAnsi="Arial"/>
          <w:b/>
          <w:i/>
          <w:lang w:val="it-IT"/>
        </w:rPr>
        <w:t>._______________________________________</w:t>
      </w:r>
    </w:p>
    <w:p w:rsidR="001C5683" w:rsidRPr="0029700C" w:rsidRDefault="001C5683" w:rsidP="001C5683">
      <w:pPr>
        <w:jc w:val="center"/>
        <w:rPr>
          <w:rFonts w:ascii="Arial" w:eastAsia="Arial Unicode MS" w:hAnsi="Arial"/>
          <w:b/>
          <w:i/>
          <w:lang w:val="it-IT"/>
        </w:rPr>
      </w:pPr>
    </w:p>
    <w:tbl>
      <w:tblPr>
        <w:tblW w:w="0" w:type="auto"/>
        <w:tblInd w:w="-25" w:type="dxa"/>
        <w:tblLayout w:type="fixed"/>
        <w:tblLook w:val="0000"/>
      </w:tblPr>
      <w:tblGrid>
        <w:gridCol w:w="10429"/>
      </w:tblGrid>
      <w:tr w:rsidR="001C5683" w:rsidRPr="0013565C" w:rsidTr="00DA198C">
        <w:trPr>
          <w:trHeight w:val="374"/>
        </w:trPr>
        <w:tc>
          <w:tcPr>
            <w:tcW w:w="10429" w:type="dxa"/>
            <w:tcBorders>
              <w:top w:val="single" w:sz="4" w:space="0" w:color="000000"/>
              <w:left w:val="single" w:sz="4" w:space="0" w:color="000000"/>
              <w:bottom w:val="single" w:sz="4" w:space="0" w:color="000000"/>
              <w:right w:val="single" w:sz="4" w:space="0" w:color="000000"/>
            </w:tcBorders>
            <w:shd w:val="clear" w:color="auto" w:fill="DBE5F1"/>
          </w:tcPr>
          <w:p w:rsidR="001C5683" w:rsidRPr="001C5683" w:rsidRDefault="001C5683" w:rsidP="0013565C">
            <w:pPr>
              <w:snapToGrid w:val="0"/>
              <w:spacing w:before="120"/>
              <w:jc w:val="center"/>
              <w:rPr>
                <w:rFonts w:ascii="Arial" w:hAnsi="Arial"/>
                <w:b/>
                <w:i/>
                <w:iCs/>
                <w:lang w:val="it-IT"/>
              </w:rPr>
            </w:pPr>
            <w:r w:rsidRPr="001C5683">
              <w:rPr>
                <w:rFonts w:ascii="Arial" w:hAnsi="Arial"/>
                <w:b/>
                <w:lang w:val="it-IT"/>
              </w:rPr>
              <w:t xml:space="preserve">Domanda per la partecipazione al </w:t>
            </w:r>
            <w:r>
              <w:rPr>
                <w:rFonts w:ascii="Arial" w:hAnsi="Arial"/>
                <w:b/>
                <w:lang w:val="it-IT"/>
              </w:rPr>
              <w:t>Laboratorio</w:t>
            </w:r>
            <w:r w:rsidRPr="001C5683">
              <w:rPr>
                <w:rFonts w:ascii="Arial" w:hAnsi="Arial"/>
                <w:b/>
                <w:lang w:val="it-IT"/>
              </w:rPr>
              <w:t xml:space="preserve"> </w:t>
            </w:r>
            <w:r w:rsidR="005D27CC" w:rsidRPr="005D27CC">
              <w:rPr>
                <w:rFonts w:ascii="Arial" w:hAnsi="Arial"/>
                <w:b/>
                <w:lang w:val="it-IT"/>
              </w:rPr>
              <w:t xml:space="preserve"> </w:t>
            </w:r>
            <w:r w:rsidR="00C906CB">
              <w:rPr>
                <w:rFonts w:ascii="Arial" w:hAnsi="Arial"/>
                <w:b/>
                <w:lang w:val="it-IT"/>
              </w:rPr>
              <w:t>“</w:t>
            </w:r>
            <w:r w:rsidR="0013565C" w:rsidRPr="0013565C">
              <w:rPr>
                <w:rFonts w:ascii="Arial" w:hAnsi="Arial"/>
                <w:b/>
                <w:lang w:val="it-IT"/>
              </w:rPr>
              <w:t>DI SCULTURA PER ARTIGIANI SCALPELLINI</w:t>
            </w:r>
            <w:r w:rsidR="001C210D" w:rsidRPr="001C210D">
              <w:rPr>
                <w:rFonts w:ascii="Arial" w:hAnsi="Arial"/>
                <w:b/>
                <w:lang w:val="it-IT"/>
              </w:rPr>
              <w:t>”</w:t>
            </w:r>
          </w:p>
        </w:tc>
      </w:tr>
    </w:tbl>
    <w:p w:rsidR="001C5683" w:rsidRPr="001C5683" w:rsidRDefault="001C5683" w:rsidP="001C5683">
      <w:pPr>
        <w:jc w:val="center"/>
        <w:rPr>
          <w:lang w:val="it-IT"/>
        </w:rPr>
      </w:pPr>
    </w:p>
    <w:p w:rsidR="001C5683" w:rsidRPr="001C5683" w:rsidRDefault="001C5683" w:rsidP="001C5683">
      <w:pPr>
        <w:autoSpaceDE w:val="0"/>
        <w:rPr>
          <w:rFonts w:ascii="Arial" w:hAnsi="Arial"/>
          <w:b/>
          <w:bCs/>
          <w:color w:val="000000"/>
          <w:lang w:val="it-IT"/>
        </w:rPr>
      </w:pPr>
      <w:r w:rsidRPr="001C5683">
        <w:rPr>
          <w:rFonts w:ascii="Arial" w:hAnsi="Arial"/>
          <w:b/>
          <w:bCs/>
          <w:color w:val="000000"/>
          <w:u w:val="single"/>
          <w:lang w:val="it-IT"/>
        </w:rPr>
        <w:t>Il / La sottoscritto/a</w:t>
      </w:r>
      <w:r w:rsidRPr="001C5683">
        <w:rPr>
          <w:rFonts w:ascii="Arial" w:hAnsi="Arial"/>
          <w:b/>
          <w:bCs/>
          <w:color w:val="000000"/>
          <w:lang w:val="it-IT"/>
        </w:rPr>
        <w:t>______________________________________________________________</w:t>
      </w:r>
    </w:p>
    <w:p w:rsidR="001C5683" w:rsidRPr="001C5683" w:rsidRDefault="001C5683" w:rsidP="001C5683">
      <w:pPr>
        <w:autoSpaceDE w:val="0"/>
        <w:spacing w:line="480" w:lineRule="auto"/>
        <w:ind w:left="2126" w:firstLine="709"/>
        <w:rPr>
          <w:rFonts w:ascii="Arial" w:hAnsi="Arial"/>
          <w:b/>
          <w:bCs/>
          <w:color w:val="000000"/>
          <w:lang w:val="it-IT"/>
        </w:rPr>
      </w:pPr>
      <w:r w:rsidRPr="001C5683">
        <w:rPr>
          <w:rFonts w:ascii="Arial" w:hAnsi="Arial"/>
          <w:b/>
          <w:bCs/>
          <w:color w:val="000000"/>
          <w:lang w:val="it-IT"/>
        </w:rPr>
        <w:t>(Cognome)</w:t>
      </w:r>
      <w:r w:rsidRPr="001C5683">
        <w:rPr>
          <w:rFonts w:ascii="Arial" w:hAnsi="Arial"/>
          <w:b/>
          <w:bCs/>
          <w:color w:val="000000"/>
          <w:lang w:val="it-IT"/>
        </w:rPr>
        <w:tab/>
      </w:r>
      <w:r w:rsidRPr="001C5683">
        <w:rPr>
          <w:rFonts w:ascii="Arial" w:hAnsi="Arial"/>
          <w:b/>
          <w:bCs/>
          <w:color w:val="000000"/>
          <w:lang w:val="it-IT"/>
        </w:rPr>
        <w:tab/>
      </w:r>
      <w:r w:rsidRPr="001C5683">
        <w:rPr>
          <w:rFonts w:ascii="Arial" w:hAnsi="Arial"/>
          <w:b/>
          <w:bCs/>
          <w:color w:val="000000"/>
          <w:lang w:val="it-IT"/>
        </w:rPr>
        <w:tab/>
      </w:r>
      <w:r w:rsidRPr="001C5683">
        <w:rPr>
          <w:rFonts w:ascii="Arial" w:hAnsi="Arial"/>
          <w:b/>
          <w:bCs/>
          <w:color w:val="000000"/>
          <w:lang w:val="it-IT"/>
        </w:rPr>
        <w:tab/>
        <w:t xml:space="preserve">  (Nome)</w:t>
      </w:r>
    </w:p>
    <w:p w:rsidR="001C5683" w:rsidRPr="001C5683" w:rsidRDefault="001C5683" w:rsidP="001C5683">
      <w:pPr>
        <w:tabs>
          <w:tab w:val="left" w:pos="9923"/>
        </w:tabs>
        <w:autoSpaceDE w:val="0"/>
        <w:spacing w:line="480" w:lineRule="auto"/>
        <w:jc w:val="both"/>
        <w:rPr>
          <w:rFonts w:ascii="Arial" w:hAnsi="Arial"/>
          <w:b/>
          <w:bCs/>
          <w:color w:val="000000"/>
          <w:lang w:val="it-IT"/>
        </w:rPr>
      </w:pPr>
      <w:r>
        <w:rPr>
          <w:rFonts w:ascii="Arial" w:hAnsi="Arial"/>
          <w:b/>
          <w:bCs/>
          <w:color w:val="000000"/>
          <w:lang w:val="it-IT"/>
        </w:rPr>
        <w:t>Nato/a</w:t>
      </w:r>
      <w:r w:rsidRPr="001C5683">
        <w:rPr>
          <w:rFonts w:ascii="Arial" w:hAnsi="Arial"/>
          <w:b/>
          <w:bCs/>
          <w:color w:val="000000"/>
          <w:lang w:val="it-IT"/>
        </w:rPr>
        <w:t>_______________________________________________il ___________</w:t>
      </w:r>
      <w:r>
        <w:rPr>
          <w:rFonts w:ascii="Arial" w:hAnsi="Arial"/>
          <w:b/>
          <w:bCs/>
          <w:color w:val="000000"/>
          <w:lang w:val="it-IT"/>
        </w:rPr>
        <w:t>___________</w:t>
      </w:r>
    </w:p>
    <w:p w:rsidR="001C5683" w:rsidRPr="001C5683" w:rsidRDefault="001C5683" w:rsidP="001C5683">
      <w:pPr>
        <w:autoSpaceDE w:val="0"/>
        <w:spacing w:line="480" w:lineRule="auto"/>
        <w:jc w:val="both"/>
        <w:rPr>
          <w:rFonts w:ascii="Arial" w:hAnsi="Arial"/>
          <w:b/>
          <w:bCs/>
          <w:color w:val="000000"/>
          <w:lang w:val="it-IT"/>
        </w:rPr>
      </w:pPr>
      <w:r w:rsidRPr="001C5683">
        <w:rPr>
          <w:rFonts w:ascii="Arial" w:hAnsi="Arial"/>
          <w:b/>
          <w:bCs/>
          <w:color w:val="000000"/>
          <w:u w:val="single"/>
          <w:lang w:val="it-IT"/>
        </w:rPr>
        <w:t>Residente a</w:t>
      </w:r>
      <w:r w:rsidRPr="001C5683">
        <w:rPr>
          <w:rFonts w:ascii="Arial" w:hAnsi="Arial"/>
          <w:b/>
          <w:bCs/>
          <w:color w:val="000000"/>
          <w:lang w:val="it-IT"/>
        </w:rPr>
        <w:t xml:space="preserve"> _________________________________________________Prov. </w:t>
      </w:r>
      <w:r>
        <w:rPr>
          <w:rFonts w:ascii="Arial" w:hAnsi="Arial"/>
          <w:b/>
          <w:bCs/>
          <w:color w:val="000000"/>
          <w:lang w:val="it-IT"/>
        </w:rPr>
        <w:t>____________</w:t>
      </w:r>
    </w:p>
    <w:p w:rsidR="001C5683" w:rsidRPr="001C5683" w:rsidRDefault="001C5683" w:rsidP="001C5683">
      <w:pPr>
        <w:autoSpaceDE w:val="0"/>
        <w:spacing w:line="480" w:lineRule="auto"/>
        <w:jc w:val="both"/>
        <w:rPr>
          <w:rFonts w:ascii="Arial" w:hAnsi="Arial"/>
          <w:b/>
          <w:bCs/>
          <w:color w:val="000000"/>
          <w:lang w:val="it-IT"/>
        </w:rPr>
      </w:pPr>
      <w:r w:rsidRPr="001C5683">
        <w:rPr>
          <w:rFonts w:ascii="Arial" w:hAnsi="Arial"/>
          <w:b/>
          <w:bCs/>
          <w:color w:val="000000"/>
          <w:lang w:val="it-IT"/>
        </w:rPr>
        <w:t xml:space="preserve">in via____________________________________________________________n° </w:t>
      </w:r>
      <w:r>
        <w:rPr>
          <w:rFonts w:ascii="Arial" w:hAnsi="Arial"/>
          <w:b/>
          <w:bCs/>
          <w:color w:val="000000"/>
          <w:lang w:val="it-IT"/>
        </w:rPr>
        <w:t>____________</w:t>
      </w:r>
    </w:p>
    <w:p w:rsidR="001C5683" w:rsidRPr="001C5683" w:rsidRDefault="001C5683" w:rsidP="001C5683">
      <w:pPr>
        <w:tabs>
          <w:tab w:val="left" w:pos="7514"/>
        </w:tabs>
        <w:autoSpaceDE w:val="0"/>
        <w:spacing w:line="480" w:lineRule="auto"/>
        <w:jc w:val="both"/>
        <w:rPr>
          <w:rFonts w:ascii="Arial" w:hAnsi="Arial"/>
          <w:b/>
          <w:bCs/>
          <w:color w:val="000000"/>
          <w:lang w:val="it-IT"/>
        </w:rPr>
      </w:pPr>
      <w:r w:rsidRPr="001C5683">
        <w:rPr>
          <w:rFonts w:ascii="Arial" w:hAnsi="Arial"/>
          <w:b/>
          <w:bCs/>
          <w:color w:val="000000"/>
          <w:lang w:val="it-IT"/>
        </w:rPr>
        <w:t>CAP ___________</w:t>
      </w:r>
    </w:p>
    <w:p w:rsidR="001C5683" w:rsidRPr="001C5683" w:rsidRDefault="001C5683" w:rsidP="001C5683">
      <w:pPr>
        <w:autoSpaceDE w:val="0"/>
        <w:spacing w:line="480" w:lineRule="auto"/>
        <w:rPr>
          <w:rFonts w:ascii="Arial" w:hAnsi="Arial"/>
          <w:b/>
          <w:bCs/>
          <w:color w:val="000000"/>
          <w:lang w:val="it-IT"/>
        </w:rPr>
      </w:pPr>
      <w:r w:rsidRPr="001C5683">
        <w:rPr>
          <w:rFonts w:ascii="Arial" w:hAnsi="Arial"/>
          <w:b/>
          <w:bCs/>
          <w:color w:val="000000"/>
          <w:u w:val="single"/>
          <w:lang w:val="it-IT"/>
        </w:rPr>
        <w:t>Indirizzo domicilio</w:t>
      </w:r>
      <w:r w:rsidRPr="001C5683">
        <w:rPr>
          <w:rFonts w:ascii="Arial" w:hAnsi="Arial"/>
          <w:b/>
          <w:bCs/>
          <w:color w:val="000000"/>
          <w:lang w:val="it-IT"/>
        </w:rPr>
        <w:t xml:space="preserve"> </w:t>
      </w:r>
      <w:r w:rsidRPr="001C5683">
        <w:rPr>
          <w:rFonts w:ascii="Arial" w:hAnsi="Arial"/>
          <w:b/>
          <w:bCs/>
          <w:i/>
          <w:color w:val="000000"/>
          <w:lang w:val="it-IT"/>
        </w:rPr>
        <w:t>(</w:t>
      </w:r>
      <w:r w:rsidRPr="001C5683">
        <w:rPr>
          <w:rFonts w:ascii="Arial" w:hAnsi="Arial"/>
          <w:bCs/>
          <w:i/>
          <w:color w:val="000000"/>
          <w:lang w:val="it-IT"/>
        </w:rPr>
        <w:t>solo se diverso dalla residenza</w:t>
      </w:r>
      <w:r w:rsidRPr="001C5683">
        <w:rPr>
          <w:rFonts w:ascii="Arial" w:hAnsi="Arial"/>
          <w:b/>
          <w:bCs/>
          <w:i/>
          <w:color w:val="000000"/>
          <w:lang w:val="it-IT"/>
        </w:rPr>
        <w:t>)</w:t>
      </w:r>
      <w:r w:rsidRPr="001C5683">
        <w:rPr>
          <w:rFonts w:ascii="Arial" w:hAnsi="Arial"/>
          <w:b/>
          <w:bCs/>
          <w:color w:val="000000"/>
          <w:lang w:val="it-IT"/>
        </w:rPr>
        <w:t>:</w:t>
      </w:r>
    </w:p>
    <w:p w:rsidR="001C5683" w:rsidRPr="001C5683" w:rsidRDefault="001C5683" w:rsidP="001C5683">
      <w:pPr>
        <w:autoSpaceDE w:val="0"/>
        <w:spacing w:line="480" w:lineRule="auto"/>
        <w:jc w:val="both"/>
        <w:rPr>
          <w:rFonts w:ascii="Arial" w:hAnsi="Arial"/>
          <w:b/>
          <w:bCs/>
          <w:color w:val="000000"/>
          <w:lang w:val="it-IT"/>
        </w:rPr>
      </w:pPr>
      <w:r w:rsidRPr="001C5683">
        <w:rPr>
          <w:rFonts w:ascii="Arial" w:hAnsi="Arial"/>
          <w:b/>
          <w:bCs/>
          <w:color w:val="000000"/>
          <w:lang w:val="it-IT"/>
        </w:rPr>
        <w:t>Via __________________________________________________________ n° _________         Comune ____________________________________________________ Prov. _______________ CAP ____________</w:t>
      </w:r>
    </w:p>
    <w:p w:rsidR="001C5683" w:rsidRPr="001C5683" w:rsidRDefault="001C5683" w:rsidP="001C5683">
      <w:pPr>
        <w:autoSpaceDE w:val="0"/>
        <w:spacing w:line="480" w:lineRule="auto"/>
        <w:jc w:val="both"/>
        <w:rPr>
          <w:rFonts w:ascii="Arial" w:hAnsi="Arial"/>
          <w:bCs/>
          <w:color w:val="000000"/>
          <w:lang w:val="it-IT"/>
        </w:rPr>
      </w:pPr>
      <w:r>
        <w:rPr>
          <w:rFonts w:ascii="Arial" w:hAnsi="Arial"/>
          <w:b/>
          <w:bCs/>
          <w:color w:val="000000"/>
          <w:u w:val="single"/>
          <w:lang w:val="it-IT"/>
        </w:rPr>
        <w:t>Nazionalità</w:t>
      </w:r>
      <w:r w:rsidRPr="001C5683">
        <w:rPr>
          <w:rFonts w:ascii="Arial" w:hAnsi="Arial"/>
          <w:bCs/>
          <w:color w:val="000000"/>
          <w:lang w:val="it-IT"/>
        </w:rPr>
        <w:t>______________________________________</w:t>
      </w:r>
      <w:r>
        <w:rPr>
          <w:rFonts w:ascii="Arial" w:hAnsi="Arial"/>
          <w:bCs/>
          <w:color w:val="000000"/>
          <w:lang w:val="it-IT"/>
        </w:rPr>
        <w:t>_______________________________</w:t>
      </w:r>
      <w:r w:rsidRPr="001C5683">
        <w:rPr>
          <w:rFonts w:ascii="Arial" w:hAnsi="Arial"/>
          <w:b/>
          <w:bCs/>
          <w:color w:val="000000"/>
          <w:u w:val="single"/>
          <w:lang w:val="it-IT"/>
        </w:rPr>
        <w:t xml:space="preserve">Documento identità </w:t>
      </w:r>
      <w:r w:rsidRPr="001C5683">
        <w:rPr>
          <w:rFonts w:ascii="Arial" w:hAnsi="Arial"/>
          <w:bCs/>
          <w:i/>
          <w:color w:val="000000"/>
          <w:lang w:val="it-IT"/>
        </w:rPr>
        <w:t>(inserire estremi documento: tipo documento, numero)</w:t>
      </w:r>
      <w:r w:rsidRPr="001C5683">
        <w:rPr>
          <w:rFonts w:ascii="Arial" w:hAnsi="Arial"/>
          <w:bCs/>
          <w:color w:val="000000"/>
          <w:lang w:val="it-IT"/>
        </w:rPr>
        <w:t xml:space="preserve">  _________________________________________________________________</w:t>
      </w:r>
    </w:p>
    <w:p w:rsidR="001C5683" w:rsidRDefault="001C5683" w:rsidP="001C5683">
      <w:pPr>
        <w:autoSpaceDE w:val="0"/>
        <w:spacing w:line="480" w:lineRule="auto"/>
        <w:jc w:val="both"/>
        <w:rPr>
          <w:rFonts w:ascii="Arial" w:hAnsi="Arial"/>
          <w:b/>
          <w:bCs/>
          <w:color w:val="000000"/>
          <w:lang w:val="it-IT"/>
        </w:rPr>
      </w:pPr>
      <w:r w:rsidRPr="001C5683">
        <w:rPr>
          <w:rFonts w:ascii="Arial" w:hAnsi="Arial"/>
          <w:b/>
          <w:bCs/>
          <w:color w:val="000000"/>
          <w:u w:val="single"/>
          <w:lang w:val="it-IT"/>
        </w:rPr>
        <w:t>Recapiti:</w:t>
      </w:r>
      <w:r>
        <w:rPr>
          <w:rFonts w:ascii="Arial" w:hAnsi="Arial"/>
          <w:b/>
          <w:bCs/>
          <w:color w:val="000000"/>
          <w:lang w:val="it-IT"/>
        </w:rPr>
        <w:t xml:space="preserve"> </w:t>
      </w:r>
    </w:p>
    <w:p w:rsidR="001C5683" w:rsidRPr="001C5683" w:rsidRDefault="001C5683" w:rsidP="001C5683">
      <w:pPr>
        <w:autoSpaceDE w:val="0"/>
        <w:spacing w:line="480" w:lineRule="auto"/>
        <w:jc w:val="both"/>
        <w:rPr>
          <w:rFonts w:ascii="Arial" w:hAnsi="Arial"/>
          <w:b/>
          <w:bCs/>
          <w:color w:val="000000"/>
          <w:lang w:val="it-IT"/>
        </w:rPr>
      </w:pPr>
      <w:r>
        <w:rPr>
          <w:rFonts w:ascii="Arial" w:hAnsi="Arial"/>
          <w:b/>
          <w:bCs/>
          <w:color w:val="000000"/>
          <w:lang w:val="it-IT"/>
        </w:rPr>
        <w:t>tel.</w:t>
      </w:r>
      <w:r w:rsidRPr="001C5683">
        <w:rPr>
          <w:rFonts w:ascii="Arial" w:hAnsi="Arial"/>
          <w:b/>
          <w:bCs/>
          <w:color w:val="000000"/>
          <w:lang w:val="it-IT"/>
        </w:rPr>
        <w:t xml:space="preserve">_________________________ </w:t>
      </w:r>
      <w:proofErr w:type="spellStart"/>
      <w:r w:rsidRPr="001C5683">
        <w:rPr>
          <w:rFonts w:ascii="Arial" w:hAnsi="Arial"/>
          <w:b/>
          <w:bCs/>
          <w:color w:val="000000"/>
          <w:lang w:val="it-IT"/>
        </w:rPr>
        <w:t>cell</w:t>
      </w:r>
      <w:proofErr w:type="spellEnd"/>
      <w:r w:rsidRPr="001C5683">
        <w:rPr>
          <w:rFonts w:ascii="Arial" w:hAnsi="Arial"/>
          <w:b/>
          <w:bCs/>
          <w:color w:val="000000"/>
          <w:lang w:val="it-IT"/>
        </w:rPr>
        <w:t xml:space="preserve">. __________________________________________ </w:t>
      </w:r>
    </w:p>
    <w:p w:rsidR="001C5683" w:rsidRPr="001C5683" w:rsidRDefault="001C5683" w:rsidP="001C5683">
      <w:pPr>
        <w:autoSpaceDE w:val="0"/>
        <w:spacing w:line="480" w:lineRule="auto"/>
        <w:jc w:val="both"/>
        <w:rPr>
          <w:rFonts w:ascii="Arial" w:hAnsi="Arial"/>
          <w:b/>
          <w:bCs/>
          <w:color w:val="000000"/>
          <w:lang w:val="it-IT"/>
        </w:rPr>
      </w:pPr>
      <w:r w:rsidRPr="001C5683">
        <w:rPr>
          <w:rFonts w:ascii="Arial" w:hAnsi="Arial"/>
          <w:b/>
          <w:bCs/>
          <w:color w:val="000000"/>
          <w:lang w:val="it-IT"/>
        </w:rPr>
        <w:t xml:space="preserve">e- mail  </w:t>
      </w:r>
      <w:r>
        <w:rPr>
          <w:rFonts w:ascii="Arial" w:hAnsi="Arial"/>
          <w:b/>
          <w:bCs/>
          <w:color w:val="000000"/>
          <w:lang w:val="it-IT"/>
        </w:rPr>
        <w:t xml:space="preserve">        </w:t>
      </w:r>
      <w:r w:rsidRPr="001C5683">
        <w:rPr>
          <w:rFonts w:ascii="Arial" w:hAnsi="Arial"/>
          <w:b/>
          <w:bCs/>
          <w:color w:val="000000"/>
          <w:lang w:val="it-IT"/>
        </w:rPr>
        <w:t>_____________________________________________________________</w:t>
      </w:r>
    </w:p>
    <w:p w:rsidR="001C5683" w:rsidRPr="00C00F87" w:rsidRDefault="001C5683" w:rsidP="001C5683">
      <w:pPr>
        <w:autoSpaceDE w:val="0"/>
        <w:spacing w:line="480" w:lineRule="auto"/>
        <w:jc w:val="both"/>
        <w:rPr>
          <w:rFonts w:ascii="Arial" w:hAnsi="Arial"/>
          <w:b/>
          <w:bCs/>
          <w:color w:val="000000"/>
          <w:u w:val="single"/>
          <w:lang w:val="it-IT"/>
        </w:rPr>
      </w:pPr>
      <w:r w:rsidRPr="001C5683">
        <w:rPr>
          <w:rFonts w:ascii="Arial" w:hAnsi="Arial"/>
          <w:b/>
          <w:bCs/>
          <w:color w:val="000000"/>
          <w:u w:val="single"/>
          <w:lang w:val="it-IT"/>
        </w:rPr>
        <w:t>Codice fiscale</w:t>
      </w:r>
      <w:r w:rsidRPr="001C5683">
        <w:rPr>
          <w:rFonts w:ascii="Arial" w:hAnsi="Arial"/>
          <w:b/>
          <w:bCs/>
          <w:color w:val="000000"/>
          <w:lang w:val="it-IT"/>
        </w:rPr>
        <w:t xml:space="preserve"> __________________________________________________________________</w:t>
      </w:r>
    </w:p>
    <w:p w:rsidR="001C5683" w:rsidRPr="001C5683" w:rsidRDefault="001C5683" w:rsidP="001C5683">
      <w:pPr>
        <w:autoSpaceDE w:val="0"/>
        <w:spacing w:after="120" w:line="360" w:lineRule="auto"/>
        <w:jc w:val="center"/>
        <w:rPr>
          <w:rFonts w:ascii="Arial" w:hAnsi="Arial"/>
          <w:b/>
          <w:bCs/>
          <w:color w:val="000000"/>
          <w:lang w:val="it-IT"/>
        </w:rPr>
      </w:pPr>
    </w:p>
    <w:p w:rsidR="001C5683" w:rsidRPr="001C5683" w:rsidRDefault="001C5683" w:rsidP="001C5683">
      <w:pPr>
        <w:autoSpaceDE w:val="0"/>
        <w:spacing w:after="120" w:line="360" w:lineRule="auto"/>
        <w:rPr>
          <w:rFonts w:ascii="Arial" w:hAnsi="Arial"/>
          <w:b/>
          <w:bCs/>
          <w:color w:val="000000"/>
          <w:lang w:val="it-IT"/>
        </w:rPr>
      </w:pPr>
      <w:r w:rsidRPr="001C5683">
        <w:rPr>
          <w:rFonts w:ascii="Arial" w:hAnsi="Arial"/>
          <w:b/>
          <w:bCs/>
          <w:color w:val="000000"/>
          <w:lang w:val="it-IT"/>
        </w:rPr>
        <w:t xml:space="preserve">PRESA VISIONE DELL’AVVISO, </w:t>
      </w:r>
    </w:p>
    <w:p w:rsidR="001C5683" w:rsidRPr="001C5683" w:rsidRDefault="001C5683" w:rsidP="001C5683">
      <w:pPr>
        <w:autoSpaceDE w:val="0"/>
        <w:spacing w:after="120" w:line="360" w:lineRule="auto"/>
        <w:jc w:val="center"/>
        <w:rPr>
          <w:rFonts w:ascii="Arial" w:hAnsi="Arial"/>
          <w:b/>
          <w:bCs/>
          <w:color w:val="000000"/>
          <w:sz w:val="26"/>
          <w:szCs w:val="26"/>
          <w:lang w:val="it-IT"/>
        </w:rPr>
      </w:pPr>
      <w:r w:rsidRPr="001C5683">
        <w:rPr>
          <w:rFonts w:ascii="Arial" w:hAnsi="Arial"/>
          <w:b/>
          <w:bCs/>
          <w:color w:val="000000"/>
          <w:sz w:val="26"/>
          <w:szCs w:val="26"/>
          <w:lang w:val="it-IT"/>
        </w:rPr>
        <w:t xml:space="preserve">chiede </w:t>
      </w:r>
    </w:p>
    <w:p w:rsidR="00C906CB" w:rsidRDefault="001C5683" w:rsidP="0013565C">
      <w:pPr>
        <w:autoSpaceDE w:val="0"/>
        <w:spacing w:after="120" w:line="360" w:lineRule="auto"/>
        <w:jc w:val="both"/>
        <w:rPr>
          <w:rFonts w:ascii="Arial" w:hAnsi="Arial"/>
          <w:bCs/>
          <w:color w:val="000000"/>
          <w:lang w:val="it-IT"/>
        </w:rPr>
      </w:pPr>
      <w:r w:rsidRPr="001C5683">
        <w:rPr>
          <w:rFonts w:ascii="Arial" w:hAnsi="Arial"/>
          <w:bCs/>
          <w:color w:val="000000"/>
          <w:lang w:val="it-IT"/>
        </w:rPr>
        <w:t xml:space="preserve">con la presente di poter presentare la propria candidatura per partecipare alle attività previste nell’ambito del progetto </w:t>
      </w:r>
      <w:r w:rsidRPr="001C5683">
        <w:rPr>
          <w:rFonts w:ascii="Arial" w:hAnsi="Arial"/>
          <w:lang w:val="it-IT"/>
        </w:rPr>
        <w:t>“</w:t>
      </w:r>
      <w:proofErr w:type="spellStart"/>
      <w:r w:rsidRPr="001C5683">
        <w:rPr>
          <w:rFonts w:ascii="Arial" w:hAnsi="Arial"/>
          <w:i/>
          <w:iCs/>
          <w:lang w:val="it-IT"/>
        </w:rPr>
        <w:t>Manos</w:t>
      </w:r>
      <w:proofErr w:type="spellEnd"/>
      <w:r w:rsidRPr="001C5683">
        <w:rPr>
          <w:rFonts w:ascii="Arial" w:hAnsi="Arial"/>
          <w:i/>
          <w:iCs/>
          <w:lang w:val="it-IT"/>
        </w:rPr>
        <w:t xml:space="preserve"> de Oro”</w:t>
      </w:r>
      <w:r w:rsidRPr="001C5683">
        <w:rPr>
          <w:rFonts w:ascii="Arial" w:hAnsi="Arial"/>
          <w:bCs/>
          <w:color w:val="000000"/>
          <w:lang w:val="it-IT"/>
        </w:rPr>
        <w:t xml:space="preserve"> e,  nello specifico al </w:t>
      </w:r>
      <w:r w:rsidR="00C906CB">
        <w:rPr>
          <w:rFonts w:ascii="Arial" w:hAnsi="Arial"/>
          <w:bCs/>
          <w:color w:val="000000"/>
          <w:lang w:val="it-IT"/>
        </w:rPr>
        <w:t>“</w:t>
      </w:r>
      <w:r w:rsidR="0013565C" w:rsidRPr="0013565C">
        <w:rPr>
          <w:rFonts w:ascii="Arial" w:hAnsi="Arial"/>
          <w:bCs/>
          <w:color w:val="000000"/>
          <w:lang w:val="it-IT"/>
        </w:rPr>
        <w:t>“LABORATORIO</w:t>
      </w:r>
      <w:r w:rsidR="0013565C">
        <w:rPr>
          <w:rFonts w:ascii="Arial" w:hAnsi="Arial"/>
          <w:bCs/>
          <w:color w:val="000000"/>
          <w:lang w:val="it-IT"/>
        </w:rPr>
        <w:t xml:space="preserve"> </w:t>
      </w:r>
      <w:r w:rsidR="0013565C" w:rsidRPr="0013565C">
        <w:rPr>
          <w:rFonts w:ascii="Arial" w:hAnsi="Arial"/>
          <w:bCs/>
          <w:color w:val="000000"/>
          <w:lang w:val="it-IT"/>
        </w:rPr>
        <w:t>DI SCULTURA PER ARTIGIANI SCALPELLINI</w:t>
      </w:r>
      <w:bookmarkStart w:id="0" w:name="_GoBack"/>
      <w:bookmarkEnd w:id="0"/>
      <w:r w:rsidR="0013565C" w:rsidRPr="0013565C">
        <w:rPr>
          <w:rFonts w:ascii="Arial" w:hAnsi="Arial"/>
          <w:bCs/>
          <w:color w:val="000000"/>
          <w:lang w:val="it-IT"/>
        </w:rPr>
        <w:t xml:space="preserve"> </w:t>
      </w:r>
      <w:r w:rsidR="00C906CB">
        <w:rPr>
          <w:rFonts w:ascii="Arial" w:hAnsi="Arial"/>
          <w:bCs/>
          <w:color w:val="000000"/>
          <w:lang w:val="it-IT"/>
        </w:rPr>
        <w:t>”</w:t>
      </w:r>
    </w:p>
    <w:p w:rsidR="00C906CB" w:rsidRDefault="00C906CB" w:rsidP="00A76830">
      <w:pPr>
        <w:autoSpaceDE w:val="0"/>
        <w:spacing w:after="120" w:line="360" w:lineRule="auto"/>
        <w:jc w:val="both"/>
        <w:rPr>
          <w:rFonts w:ascii="Arial" w:hAnsi="Arial"/>
          <w:bCs/>
          <w:color w:val="000000"/>
          <w:lang w:val="it-IT"/>
        </w:rPr>
      </w:pPr>
    </w:p>
    <w:p w:rsidR="001C5683" w:rsidRPr="001C5683" w:rsidRDefault="001C5683" w:rsidP="00A76830">
      <w:pPr>
        <w:autoSpaceDE w:val="0"/>
        <w:spacing w:after="120" w:line="360" w:lineRule="auto"/>
        <w:jc w:val="both"/>
        <w:rPr>
          <w:rFonts w:ascii="Arial" w:hAnsi="Arial"/>
          <w:bCs/>
          <w:color w:val="000000"/>
          <w:lang w:val="it-IT"/>
        </w:rPr>
      </w:pPr>
      <w:r w:rsidRPr="001C5683">
        <w:rPr>
          <w:rFonts w:ascii="Arial" w:hAnsi="Arial"/>
          <w:bCs/>
          <w:color w:val="000000"/>
          <w:lang w:val="it-IT"/>
        </w:rPr>
        <w:t>A tal fine, consapevole delle responsabilità e delle pene stabilite dalla legge per false attestazioni e mendaci dichiarazioni (art. 76 d.p.r. n. 445 del 28.12.2000), nonché delle decadenza dei benefici eventualmente conseguenti sulla base della dichiarazione non veritiera, sotto la propria responsabilità (art. 75 d.p.r. n. 445 del 28.12.2000)</w:t>
      </w:r>
    </w:p>
    <w:p w:rsidR="001C5683" w:rsidRPr="001C5683" w:rsidRDefault="001C5683" w:rsidP="001C5683">
      <w:pPr>
        <w:autoSpaceDE w:val="0"/>
        <w:spacing w:after="120" w:line="360" w:lineRule="auto"/>
        <w:jc w:val="center"/>
        <w:rPr>
          <w:rFonts w:ascii="Arial" w:hAnsi="Arial"/>
          <w:lang w:val="it-IT"/>
        </w:rPr>
      </w:pPr>
    </w:p>
    <w:p w:rsidR="001C5683" w:rsidRPr="001C5683" w:rsidRDefault="001C5683" w:rsidP="001C5683">
      <w:pPr>
        <w:autoSpaceDE w:val="0"/>
        <w:jc w:val="center"/>
        <w:rPr>
          <w:rFonts w:ascii="Arial" w:hAnsi="Arial"/>
          <w:b/>
          <w:bCs/>
          <w:color w:val="000000"/>
          <w:lang w:val="it-IT"/>
        </w:rPr>
      </w:pPr>
      <w:r w:rsidRPr="001C5683">
        <w:rPr>
          <w:rFonts w:ascii="Arial" w:hAnsi="Arial"/>
          <w:b/>
          <w:bCs/>
          <w:color w:val="000000"/>
          <w:lang w:val="it-IT"/>
        </w:rPr>
        <w:t>DICHIARA</w:t>
      </w:r>
    </w:p>
    <w:p w:rsidR="001C5683" w:rsidRPr="001C5683" w:rsidRDefault="001C5683" w:rsidP="004A7A22">
      <w:pPr>
        <w:pStyle w:val="Paragrafoelenco1"/>
        <w:numPr>
          <w:ilvl w:val="0"/>
          <w:numId w:val="20"/>
        </w:numPr>
        <w:autoSpaceDE w:val="0"/>
        <w:jc w:val="both"/>
        <w:rPr>
          <w:rFonts w:ascii="Arial" w:hAnsi="Arial"/>
          <w:bCs/>
          <w:color w:val="000000"/>
          <w:sz w:val="22"/>
          <w:szCs w:val="22"/>
        </w:rPr>
      </w:pPr>
      <w:r w:rsidRPr="001C5683">
        <w:rPr>
          <w:rFonts w:ascii="Arial" w:hAnsi="Arial"/>
          <w:bCs/>
          <w:color w:val="000000"/>
          <w:sz w:val="22"/>
          <w:szCs w:val="22"/>
        </w:rPr>
        <w:t>di aver preso visione dell’Avviso di individuazione dei beneficiari per partecipare al progetto sopra citato e, specificamente, di essere a conoscenza dei requisiti richiesti;</w:t>
      </w:r>
    </w:p>
    <w:p w:rsidR="001C5683" w:rsidRDefault="001C5683" w:rsidP="001C5683">
      <w:pPr>
        <w:pStyle w:val="Paragrafoelenco1"/>
        <w:numPr>
          <w:ilvl w:val="0"/>
          <w:numId w:val="20"/>
        </w:numPr>
        <w:autoSpaceDE w:val="0"/>
        <w:jc w:val="both"/>
        <w:rPr>
          <w:rFonts w:ascii="Arial" w:hAnsi="Arial"/>
          <w:bCs/>
          <w:color w:val="000000"/>
          <w:sz w:val="22"/>
          <w:szCs w:val="22"/>
        </w:rPr>
      </w:pPr>
      <w:r w:rsidRPr="00D054BD">
        <w:rPr>
          <w:rFonts w:ascii="Arial" w:hAnsi="Arial"/>
          <w:bCs/>
          <w:color w:val="000000"/>
          <w:sz w:val="22"/>
          <w:szCs w:val="22"/>
        </w:rPr>
        <w:t xml:space="preserve">di essere a conoscenza che l'accettazione della presente domanda è subordinata alla verifica dei requisiti di ammissione al </w:t>
      </w:r>
      <w:r w:rsidR="00A76830">
        <w:rPr>
          <w:rFonts w:ascii="Arial" w:hAnsi="Arial"/>
          <w:bCs/>
          <w:color w:val="000000"/>
          <w:sz w:val="22"/>
          <w:szCs w:val="22"/>
        </w:rPr>
        <w:t>laboratorio</w:t>
      </w:r>
      <w:r w:rsidRPr="00D054BD">
        <w:rPr>
          <w:rFonts w:ascii="Arial" w:hAnsi="Arial"/>
          <w:bCs/>
          <w:color w:val="000000"/>
          <w:sz w:val="22"/>
          <w:szCs w:val="22"/>
        </w:rPr>
        <w:t>;</w:t>
      </w:r>
    </w:p>
    <w:p w:rsidR="00122793" w:rsidRDefault="00122793" w:rsidP="00122793">
      <w:pPr>
        <w:pStyle w:val="Paragrafoelenco1"/>
        <w:autoSpaceDE w:val="0"/>
        <w:jc w:val="both"/>
        <w:rPr>
          <w:rFonts w:ascii="Arial" w:hAnsi="Arial"/>
          <w:bCs/>
          <w:color w:val="000000"/>
          <w:sz w:val="22"/>
          <w:szCs w:val="22"/>
        </w:rPr>
      </w:pPr>
    </w:p>
    <w:p w:rsidR="00DE0B82" w:rsidRDefault="00DE0B82" w:rsidP="00DE0B82">
      <w:pPr>
        <w:pStyle w:val="Paragrafoelenco1"/>
        <w:rPr>
          <w:rFonts w:ascii="Arial" w:hAnsi="Arial"/>
          <w:bCs/>
          <w:color w:val="000000"/>
          <w:sz w:val="22"/>
          <w:szCs w:val="22"/>
        </w:rPr>
      </w:pPr>
      <w:r>
        <w:rPr>
          <w:rFonts w:ascii="Arial" w:hAnsi="Arial"/>
          <w:bCs/>
          <w:color w:val="000000"/>
          <w:sz w:val="22"/>
          <w:szCs w:val="22"/>
        </w:rPr>
        <w:t xml:space="preserve">(solo per i residenti nei comuni della rete </w:t>
      </w:r>
      <w:proofErr w:type="spellStart"/>
      <w:r>
        <w:rPr>
          <w:rFonts w:ascii="Arial" w:hAnsi="Arial"/>
          <w:bCs/>
          <w:color w:val="000000"/>
          <w:sz w:val="22"/>
          <w:szCs w:val="22"/>
        </w:rPr>
        <w:t>Manos</w:t>
      </w:r>
      <w:proofErr w:type="spellEnd"/>
      <w:r>
        <w:rPr>
          <w:rFonts w:ascii="Arial" w:hAnsi="Arial"/>
          <w:bCs/>
          <w:color w:val="000000"/>
          <w:sz w:val="22"/>
          <w:szCs w:val="22"/>
        </w:rPr>
        <w:t xml:space="preserve"> de Oro):</w:t>
      </w:r>
    </w:p>
    <w:p w:rsidR="00DE0B82" w:rsidRDefault="00DE0B82" w:rsidP="00DE0B82">
      <w:pPr>
        <w:pStyle w:val="Paragrafoelenco1"/>
        <w:rPr>
          <w:rFonts w:ascii="Arial" w:hAnsi="Arial"/>
          <w:bCs/>
          <w:color w:val="000000"/>
          <w:sz w:val="22"/>
          <w:szCs w:val="22"/>
        </w:rPr>
      </w:pPr>
    </w:p>
    <w:p w:rsidR="00DE0B82" w:rsidRDefault="00DE0B82" w:rsidP="00DE0B82">
      <w:pPr>
        <w:pStyle w:val="Paragrafoelenco1"/>
        <w:rPr>
          <w:rFonts w:ascii="Arial" w:hAnsi="Arial"/>
          <w:bCs/>
          <w:color w:val="000000"/>
          <w:sz w:val="22"/>
          <w:szCs w:val="22"/>
        </w:rPr>
      </w:pPr>
      <w:r>
        <w:rPr>
          <w:rFonts w:ascii="Arial" w:hAnsi="Arial"/>
          <w:bCs/>
          <w:color w:val="000000"/>
          <w:sz w:val="22"/>
          <w:szCs w:val="22"/>
        </w:rPr>
        <w:t xml:space="preserve">di essere residente in uno dei comuni della rete </w:t>
      </w:r>
      <w:proofErr w:type="spellStart"/>
      <w:r>
        <w:rPr>
          <w:rFonts w:ascii="Arial" w:hAnsi="Arial"/>
          <w:bCs/>
          <w:color w:val="000000"/>
          <w:sz w:val="22"/>
          <w:szCs w:val="22"/>
        </w:rPr>
        <w:t>Manos</w:t>
      </w:r>
      <w:proofErr w:type="spellEnd"/>
      <w:r>
        <w:rPr>
          <w:rFonts w:ascii="Arial" w:hAnsi="Arial"/>
          <w:bCs/>
          <w:color w:val="000000"/>
          <w:sz w:val="22"/>
          <w:szCs w:val="22"/>
        </w:rPr>
        <w:t xml:space="preserve"> de Oro : </w:t>
      </w:r>
      <w:proofErr w:type="spellStart"/>
      <w:r>
        <w:rPr>
          <w:rFonts w:ascii="Arial" w:hAnsi="Arial"/>
          <w:bCs/>
          <w:color w:val="000000"/>
          <w:sz w:val="22"/>
          <w:szCs w:val="22"/>
        </w:rPr>
        <w:t>Padria</w:t>
      </w:r>
      <w:proofErr w:type="spellEnd"/>
      <w:r>
        <w:rPr>
          <w:rFonts w:ascii="Arial" w:hAnsi="Arial"/>
          <w:bCs/>
          <w:color w:val="000000"/>
          <w:sz w:val="22"/>
          <w:szCs w:val="22"/>
        </w:rPr>
        <w:t xml:space="preserve"> , </w:t>
      </w:r>
      <w:proofErr w:type="spellStart"/>
      <w:r>
        <w:rPr>
          <w:rFonts w:ascii="Arial" w:hAnsi="Arial"/>
          <w:bCs/>
          <w:color w:val="000000"/>
          <w:sz w:val="22"/>
          <w:szCs w:val="22"/>
        </w:rPr>
        <w:t>Modolo</w:t>
      </w:r>
      <w:proofErr w:type="spellEnd"/>
      <w:r>
        <w:rPr>
          <w:rFonts w:ascii="Arial" w:hAnsi="Arial"/>
          <w:bCs/>
          <w:color w:val="000000"/>
          <w:sz w:val="22"/>
          <w:szCs w:val="22"/>
        </w:rPr>
        <w:t xml:space="preserve"> , </w:t>
      </w:r>
      <w:proofErr w:type="spellStart"/>
      <w:r>
        <w:rPr>
          <w:rFonts w:ascii="Arial" w:hAnsi="Arial"/>
          <w:bCs/>
          <w:color w:val="000000"/>
          <w:sz w:val="22"/>
          <w:szCs w:val="22"/>
        </w:rPr>
        <w:t>Tinnura</w:t>
      </w:r>
      <w:proofErr w:type="spellEnd"/>
      <w:r>
        <w:rPr>
          <w:rFonts w:ascii="Arial" w:hAnsi="Arial"/>
          <w:bCs/>
          <w:color w:val="000000"/>
          <w:sz w:val="22"/>
          <w:szCs w:val="22"/>
        </w:rPr>
        <w:t xml:space="preserve"> , </w:t>
      </w:r>
      <w:proofErr w:type="spellStart"/>
      <w:r>
        <w:rPr>
          <w:rFonts w:ascii="Arial" w:hAnsi="Arial"/>
          <w:bCs/>
          <w:color w:val="000000"/>
          <w:sz w:val="22"/>
          <w:szCs w:val="22"/>
        </w:rPr>
        <w:t>Suni</w:t>
      </w:r>
      <w:proofErr w:type="spellEnd"/>
      <w:r>
        <w:rPr>
          <w:rFonts w:ascii="Arial" w:hAnsi="Arial"/>
          <w:bCs/>
          <w:color w:val="000000"/>
          <w:sz w:val="22"/>
          <w:szCs w:val="22"/>
        </w:rPr>
        <w:t xml:space="preserve"> , </w:t>
      </w:r>
      <w:proofErr w:type="spellStart"/>
      <w:r>
        <w:rPr>
          <w:rFonts w:ascii="Arial" w:hAnsi="Arial"/>
          <w:bCs/>
          <w:color w:val="000000"/>
          <w:sz w:val="22"/>
          <w:szCs w:val="22"/>
        </w:rPr>
        <w:t>Bosa</w:t>
      </w:r>
      <w:proofErr w:type="spellEnd"/>
      <w:r>
        <w:rPr>
          <w:rFonts w:ascii="Arial" w:hAnsi="Arial"/>
          <w:bCs/>
          <w:color w:val="000000"/>
          <w:sz w:val="22"/>
          <w:szCs w:val="22"/>
        </w:rPr>
        <w:t xml:space="preserve"> ;</w:t>
      </w:r>
    </w:p>
    <w:p w:rsidR="00DE0B82" w:rsidRPr="00195921" w:rsidRDefault="00DE0B82" w:rsidP="00DE0B82">
      <w:pPr>
        <w:suppressAutoHyphens/>
        <w:spacing w:after="0" w:line="360" w:lineRule="auto"/>
        <w:ind w:left="720"/>
        <w:jc w:val="both"/>
        <w:rPr>
          <w:rFonts w:ascii="Arial" w:hAnsi="Arial"/>
          <w:b/>
          <w:bCs/>
          <w:color w:val="000000"/>
          <w:lang w:val="it-IT"/>
        </w:rPr>
      </w:pPr>
      <w:r>
        <w:rPr>
          <w:rFonts w:ascii="Times New Roman" w:eastAsia="Arial Unicode MS" w:hAnsi="Times New Roman" w:cs="Times New Roman"/>
          <w:bCs/>
          <w:color w:val="000000"/>
          <w:sz w:val="24"/>
          <w:szCs w:val="24"/>
          <w:lang w:val="it-IT" w:eastAsia="ar-SA"/>
        </w:rPr>
        <w:t xml:space="preserve"> </w:t>
      </w:r>
    </w:p>
    <w:p w:rsidR="00DE0B82" w:rsidRDefault="00DE0B82" w:rsidP="00DE0B82">
      <w:pPr>
        <w:suppressAutoHyphens/>
        <w:spacing w:after="0" w:line="360" w:lineRule="auto"/>
        <w:ind w:left="720"/>
        <w:jc w:val="both"/>
        <w:rPr>
          <w:rFonts w:ascii="Times New Roman" w:eastAsia="Arial Unicode MS" w:hAnsi="Times New Roman" w:cs="Times New Roman"/>
          <w:bCs/>
          <w:color w:val="000000"/>
          <w:sz w:val="24"/>
          <w:szCs w:val="24"/>
          <w:lang w:val="it-IT" w:eastAsia="ar-SA"/>
        </w:rPr>
      </w:pPr>
    </w:p>
    <w:p w:rsidR="00195921" w:rsidRPr="00C906CB" w:rsidRDefault="00195921" w:rsidP="00C906CB">
      <w:pPr>
        <w:pStyle w:val="Paragrafoelenco1"/>
        <w:autoSpaceDE w:val="0"/>
        <w:jc w:val="both"/>
        <w:rPr>
          <w:rFonts w:ascii="Arial" w:hAnsi="Arial"/>
          <w:bCs/>
          <w:color w:val="000000"/>
          <w:sz w:val="22"/>
          <w:szCs w:val="22"/>
        </w:rPr>
      </w:pPr>
    </w:p>
    <w:p w:rsidR="00195921" w:rsidRPr="00C906CB" w:rsidRDefault="00195921" w:rsidP="00C906CB">
      <w:pPr>
        <w:pStyle w:val="Paragrafoelenco1"/>
        <w:autoSpaceDE w:val="0"/>
        <w:jc w:val="both"/>
        <w:rPr>
          <w:rFonts w:ascii="Arial" w:hAnsi="Arial"/>
          <w:bCs/>
          <w:color w:val="000000"/>
          <w:sz w:val="22"/>
          <w:szCs w:val="22"/>
        </w:rPr>
      </w:pPr>
      <w:r w:rsidRPr="00C906CB">
        <w:rPr>
          <w:rFonts w:ascii="Arial" w:hAnsi="Arial"/>
          <w:bCs/>
          <w:color w:val="000000"/>
          <w:sz w:val="22"/>
          <w:szCs w:val="22"/>
        </w:rPr>
        <w:t>si allegano :</w:t>
      </w:r>
    </w:p>
    <w:p w:rsidR="00195921" w:rsidRPr="00C906CB" w:rsidRDefault="00195921" w:rsidP="00C906CB">
      <w:pPr>
        <w:pStyle w:val="Paragrafoelenco1"/>
        <w:autoSpaceDE w:val="0"/>
        <w:jc w:val="both"/>
        <w:rPr>
          <w:rFonts w:ascii="Arial" w:hAnsi="Arial"/>
          <w:bCs/>
          <w:color w:val="000000"/>
          <w:sz w:val="22"/>
          <w:szCs w:val="22"/>
        </w:rPr>
      </w:pPr>
      <w:r w:rsidRPr="00C906CB">
        <w:rPr>
          <w:rFonts w:ascii="Arial" w:hAnsi="Arial"/>
          <w:bCs/>
          <w:color w:val="000000"/>
          <w:sz w:val="22"/>
          <w:szCs w:val="22"/>
        </w:rPr>
        <w:tab/>
      </w:r>
    </w:p>
    <w:p w:rsidR="001C5683" w:rsidRPr="001C5683" w:rsidRDefault="001C5683" w:rsidP="001C5683">
      <w:pPr>
        <w:numPr>
          <w:ilvl w:val="0"/>
          <w:numId w:val="12"/>
        </w:numPr>
        <w:tabs>
          <w:tab w:val="left" w:pos="0"/>
        </w:tabs>
        <w:suppressAutoHyphens/>
        <w:spacing w:after="0" w:line="240" w:lineRule="auto"/>
        <w:jc w:val="both"/>
        <w:rPr>
          <w:rFonts w:ascii="Arial" w:eastAsia="Arial Unicode MS" w:hAnsi="Arial" w:cs="Arial"/>
          <w:b/>
          <w:color w:val="000000"/>
          <w:lang w:val="it-IT"/>
        </w:rPr>
      </w:pPr>
      <w:r w:rsidRPr="001C5683">
        <w:rPr>
          <w:rFonts w:ascii="Arial" w:eastAsia="Arial Unicode MS" w:hAnsi="Arial" w:cs="Arial"/>
          <w:b/>
          <w:color w:val="000000"/>
          <w:lang w:val="it-IT"/>
        </w:rPr>
        <w:t>copia documento di identità in corso di validità;</w:t>
      </w:r>
    </w:p>
    <w:p w:rsidR="001C5683" w:rsidRDefault="001C5683" w:rsidP="001C5683">
      <w:pPr>
        <w:numPr>
          <w:ilvl w:val="0"/>
          <w:numId w:val="12"/>
        </w:numPr>
        <w:tabs>
          <w:tab w:val="left" w:pos="0"/>
        </w:tabs>
        <w:suppressAutoHyphens/>
        <w:spacing w:after="0" w:line="240" w:lineRule="auto"/>
        <w:jc w:val="both"/>
        <w:rPr>
          <w:rFonts w:ascii="Arial" w:eastAsia="Arial Unicode MS" w:hAnsi="Arial" w:cs="Arial"/>
          <w:b/>
          <w:color w:val="000000"/>
        </w:rPr>
      </w:pPr>
      <w:r>
        <w:rPr>
          <w:rFonts w:ascii="Arial" w:eastAsia="Arial Unicode MS" w:hAnsi="Arial" w:cs="Arial"/>
          <w:b/>
          <w:color w:val="000000"/>
        </w:rPr>
        <w:t xml:space="preserve">copia </w:t>
      </w:r>
      <w:proofErr w:type="spellStart"/>
      <w:r>
        <w:rPr>
          <w:rFonts w:ascii="Arial" w:eastAsia="Arial Unicode MS" w:hAnsi="Arial" w:cs="Arial"/>
          <w:b/>
          <w:color w:val="000000"/>
        </w:rPr>
        <w:t>del</w:t>
      </w:r>
      <w:proofErr w:type="spellEnd"/>
      <w:r>
        <w:rPr>
          <w:rFonts w:ascii="Arial" w:eastAsia="Arial Unicode MS" w:hAnsi="Arial" w:cs="Arial"/>
          <w:b/>
          <w:color w:val="000000"/>
        </w:rPr>
        <w:t xml:space="preserve"> </w:t>
      </w:r>
      <w:proofErr w:type="spellStart"/>
      <w:r>
        <w:rPr>
          <w:rFonts w:ascii="Arial" w:eastAsia="Arial Unicode MS" w:hAnsi="Arial" w:cs="Arial"/>
          <w:b/>
          <w:color w:val="000000"/>
        </w:rPr>
        <w:t>codice</w:t>
      </w:r>
      <w:proofErr w:type="spellEnd"/>
      <w:r>
        <w:rPr>
          <w:rFonts w:ascii="Arial" w:eastAsia="Arial Unicode MS" w:hAnsi="Arial" w:cs="Arial"/>
          <w:b/>
          <w:color w:val="000000"/>
        </w:rPr>
        <w:t xml:space="preserve"> fiscale; </w:t>
      </w:r>
    </w:p>
    <w:p w:rsidR="001C5683" w:rsidRPr="001C5683" w:rsidRDefault="001C5683" w:rsidP="001C5683">
      <w:pPr>
        <w:tabs>
          <w:tab w:val="left" w:pos="0"/>
        </w:tabs>
        <w:jc w:val="center"/>
        <w:rPr>
          <w:rFonts w:ascii="Arial" w:hAnsi="Arial"/>
          <w:lang w:val="it-IT"/>
        </w:rPr>
      </w:pPr>
    </w:p>
    <w:p w:rsidR="001C5683" w:rsidRPr="001C5683" w:rsidRDefault="001C5683" w:rsidP="001C5683">
      <w:pPr>
        <w:tabs>
          <w:tab w:val="left" w:pos="0"/>
        </w:tabs>
        <w:jc w:val="center"/>
        <w:rPr>
          <w:rFonts w:ascii="Arial" w:hAnsi="Arial"/>
          <w:lang w:val="it-IT"/>
        </w:rPr>
      </w:pPr>
    </w:p>
    <w:p w:rsidR="001C5683" w:rsidRDefault="001C5683" w:rsidP="001C5683">
      <w:pPr>
        <w:tabs>
          <w:tab w:val="left" w:pos="0"/>
        </w:tabs>
        <w:rPr>
          <w:rFonts w:ascii="Arial" w:hAnsi="Arial"/>
          <w:lang w:val="it-IT"/>
        </w:rPr>
      </w:pPr>
      <w:r w:rsidRPr="001C5683">
        <w:rPr>
          <w:rFonts w:ascii="Arial" w:hAnsi="Arial"/>
          <w:lang w:val="it-IT"/>
        </w:rPr>
        <w:t>LUOGO E DATA _________________________</w:t>
      </w:r>
    </w:p>
    <w:p w:rsidR="001C5683" w:rsidRPr="001C5683" w:rsidRDefault="001C5683" w:rsidP="001C5683">
      <w:pPr>
        <w:tabs>
          <w:tab w:val="left" w:pos="0"/>
        </w:tabs>
        <w:rPr>
          <w:rFonts w:ascii="Arial" w:hAnsi="Arial"/>
          <w:lang w:val="it-IT"/>
        </w:rPr>
      </w:pPr>
      <w:r w:rsidRPr="001C5683">
        <w:rPr>
          <w:rFonts w:ascii="Arial" w:hAnsi="Arial"/>
          <w:lang w:val="it-IT"/>
        </w:rPr>
        <w:t>FIRMA LEGGIBILE ___________________________</w:t>
      </w:r>
    </w:p>
    <w:p w:rsidR="001C5683" w:rsidRPr="001C5683" w:rsidRDefault="001C5683" w:rsidP="001C5683">
      <w:pPr>
        <w:jc w:val="both"/>
        <w:rPr>
          <w:rFonts w:ascii="Arial" w:hAnsi="Arial"/>
          <w:i/>
          <w:lang w:val="it-IT"/>
        </w:rPr>
      </w:pPr>
    </w:p>
    <w:p w:rsidR="001C5683" w:rsidRPr="001C5683" w:rsidRDefault="001C5683" w:rsidP="001C5683">
      <w:pPr>
        <w:jc w:val="both"/>
        <w:rPr>
          <w:rFonts w:ascii="Arial" w:hAnsi="Arial"/>
          <w:i/>
          <w:lang w:val="it-IT"/>
        </w:rPr>
      </w:pPr>
    </w:p>
    <w:p w:rsidR="001C5683" w:rsidRPr="001C5683" w:rsidRDefault="001C5683" w:rsidP="001C5683">
      <w:pPr>
        <w:jc w:val="both"/>
        <w:rPr>
          <w:rFonts w:ascii="Arial" w:hAnsi="Arial"/>
          <w:i/>
          <w:lang w:val="it-IT"/>
        </w:rPr>
      </w:pPr>
      <w:r w:rsidRPr="001C5683">
        <w:rPr>
          <w:rFonts w:ascii="Arial" w:hAnsi="Arial"/>
          <w:i/>
          <w:lang w:val="it-IT"/>
        </w:rPr>
        <w:lastRenderedPageBreak/>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rsidR="001C5683" w:rsidRPr="001C5683" w:rsidRDefault="001C5683" w:rsidP="001C5683">
      <w:pPr>
        <w:jc w:val="both"/>
        <w:rPr>
          <w:rFonts w:ascii="Arial" w:hAnsi="Arial"/>
          <w:i/>
          <w:lang w:val="it-IT"/>
        </w:rPr>
      </w:pPr>
    </w:p>
    <w:p w:rsidR="001C5683" w:rsidRDefault="001C5683" w:rsidP="001C5683">
      <w:pPr>
        <w:tabs>
          <w:tab w:val="left" w:pos="0"/>
        </w:tabs>
        <w:rPr>
          <w:rFonts w:ascii="Arial" w:hAnsi="Arial"/>
          <w:lang w:val="it-IT"/>
        </w:rPr>
      </w:pPr>
      <w:r w:rsidRPr="001C5683">
        <w:rPr>
          <w:rFonts w:ascii="Arial" w:hAnsi="Arial"/>
          <w:lang w:val="it-IT"/>
        </w:rPr>
        <w:t>LUOGO E DATA _________________________</w:t>
      </w:r>
    </w:p>
    <w:p w:rsidR="001C5683" w:rsidRPr="001C5683" w:rsidRDefault="001C5683" w:rsidP="001C5683">
      <w:pPr>
        <w:tabs>
          <w:tab w:val="left" w:pos="0"/>
        </w:tabs>
        <w:rPr>
          <w:rFonts w:ascii="Arial" w:hAnsi="Arial"/>
          <w:lang w:val="it-IT"/>
        </w:rPr>
      </w:pPr>
      <w:r w:rsidRPr="001C5683">
        <w:rPr>
          <w:rFonts w:ascii="Arial" w:hAnsi="Arial"/>
          <w:lang w:val="it-IT"/>
        </w:rPr>
        <w:t xml:space="preserve"> FIRMA LEGGIBILE ___________________________</w:t>
      </w:r>
    </w:p>
    <w:p w:rsidR="001C5683" w:rsidRPr="001C5683" w:rsidRDefault="001C5683" w:rsidP="001C5683">
      <w:pPr>
        <w:jc w:val="both"/>
        <w:rPr>
          <w:rFonts w:ascii="Arial" w:hAnsi="Arial"/>
          <w:i/>
          <w:lang w:val="it-IT"/>
        </w:rPr>
      </w:pPr>
    </w:p>
    <w:p w:rsidR="001C5683" w:rsidRPr="001C5683" w:rsidRDefault="001C5683" w:rsidP="001C5683">
      <w:pPr>
        <w:jc w:val="both"/>
        <w:rPr>
          <w:rFonts w:ascii="Arial" w:hAnsi="Arial"/>
          <w:i/>
          <w:lang w:val="it-IT"/>
        </w:rPr>
      </w:pPr>
      <w:r w:rsidRPr="001C5683">
        <w:rPr>
          <w:rFonts w:ascii="Arial" w:hAnsi="Arial"/>
          <w:i/>
          <w:lang w:val="it-IT"/>
        </w:rPr>
        <w:t xml:space="preserve">Io sottoscritto ___________________________ informato di quanto previsto dal D. </w:t>
      </w:r>
      <w:proofErr w:type="spellStart"/>
      <w:r w:rsidRPr="001C5683">
        <w:rPr>
          <w:rFonts w:ascii="Arial" w:hAnsi="Arial"/>
          <w:i/>
          <w:lang w:val="it-IT"/>
        </w:rPr>
        <w:t>Lgs</w:t>
      </w:r>
      <w:proofErr w:type="spellEnd"/>
      <w:r w:rsidRPr="001C5683">
        <w:rPr>
          <w:rFonts w:ascii="Arial" w:hAnsi="Arial"/>
          <w:i/>
          <w:lang w:val="it-IT"/>
        </w:rPr>
        <w:t>. 196/2003 in materia di protezione dei dati personali, acconsento al trattamento dei miei dati personali, sensibili e non, secondo le finalità del Progetto</w:t>
      </w:r>
    </w:p>
    <w:p w:rsidR="001C5683" w:rsidRPr="001C5683" w:rsidRDefault="001C5683" w:rsidP="001C5683">
      <w:pPr>
        <w:jc w:val="both"/>
        <w:rPr>
          <w:rFonts w:ascii="Arial" w:hAnsi="Arial"/>
          <w:i/>
          <w:lang w:val="it-IT"/>
        </w:rPr>
      </w:pPr>
      <w:r w:rsidRPr="001C5683">
        <w:rPr>
          <w:rFonts w:ascii="Arial" w:hAnsi="Arial"/>
          <w:i/>
          <w:lang w:val="it-IT"/>
        </w:rPr>
        <w:t>.</w:t>
      </w:r>
    </w:p>
    <w:p w:rsidR="001C5683" w:rsidRPr="001C5683" w:rsidRDefault="001C5683" w:rsidP="001C5683">
      <w:pPr>
        <w:jc w:val="both"/>
        <w:rPr>
          <w:rFonts w:ascii="Arial" w:hAnsi="Arial"/>
          <w:i/>
          <w:lang w:val="it-IT"/>
        </w:rPr>
      </w:pPr>
    </w:p>
    <w:p w:rsidR="001C5683" w:rsidRDefault="001C5683" w:rsidP="001C5683">
      <w:pPr>
        <w:tabs>
          <w:tab w:val="left" w:pos="0"/>
        </w:tabs>
        <w:rPr>
          <w:rFonts w:ascii="Arial" w:hAnsi="Arial"/>
          <w:lang w:val="it-IT"/>
        </w:rPr>
      </w:pPr>
      <w:r w:rsidRPr="001C5683">
        <w:rPr>
          <w:rFonts w:ascii="Arial" w:hAnsi="Arial"/>
          <w:lang w:val="it-IT"/>
        </w:rPr>
        <w:t xml:space="preserve">LUOGO E DATA _________________________ </w:t>
      </w:r>
    </w:p>
    <w:p w:rsidR="001C5683" w:rsidRPr="001C5683" w:rsidRDefault="001C5683" w:rsidP="001C5683">
      <w:pPr>
        <w:tabs>
          <w:tab w:val="left" w:pos="0"/>
        </w:tabs>
        <w:rPr>
          <w:rFonts w:ascii="Arial" w:hAnsi="Arial"/>
          <w:lang w:val="it-IT"/>
        </w:rPr>
      </w:pPr>
      <w:r w:rsidRPr="001C5683">
        <w:rPr>
          <w:rFonts w:ascii="Arial" w:hAnsi="Arial"/>
          <w:lang w:val="it-IT"/>
        </w:rPr>
        <w:t>FIRMA LEGGIBILE ___________________________</w:t>
      </w:r>
    </w:p>
    <w:sectPr w:rsidR="001C5683" w:rsidRPr="001C5683" w:rsidSect="00C00F87">
      <w:headerReference w:type="default" r:id="rId7"/>
      <w:footerReference w:type="default" r:id="rId8"/>
      <w:pgSz w:w="11906" w:h="16838"/>
      <w:pgMar w:top="170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FAD" w:rsidRDefault="00940FAD" w:rsidP="006112AD">
      <w:pPr>
        <w:spacing w:after="0" w:line="240" w:lineRule="auto"/>
      </w:pPr>
      <w:r>
        <w:separator/>
      </w:r>
    </w:p>
  </w:endnote>
  <w:endnote w:type="continuationSeparator" w:id="0">
    <w:p w:rsidR="00940FAD" w:rsidRDefault="00940FAD" w:rsidP="00611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A9" w:rsidRDefault="008B50A9">
    <w:pPr>
      <w:pStyle w:val="Pidipagina"/>
    </w:pPr>
    <w:r>
      <w:rPr>
        <w:noProof/>
        <w:lang w:val="it-IT" w:eastAsia="it-IT"/>
      </w:rPr>
      <w:drawing>
        <wp:anchor distT="0" distB="0" distL="114300" distR="114300" simplePos="0" relativeHeight="251658240" behindDoc="0" locked="0" layoutInCell="1" allowOverlap="1">
          <wp:simplePos x="0" y="0"/>
          <wp:positionH relativeFrom="column">
            <wp:posOffset>1198880</wp:posOffset>
          </wp:positionH>
          <wp:positionV relativeFrom="paragraph">
            <wp:posOffset>34290</wp:posOffset>
          </wp:positionV>
          <wp:extent cx="3853180" cy="405130"/>
          <wp:effectExtent l="1905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853180" cy="40513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FAD" w:rsidRDefault="00940FAD" w:rsidP="006112AD">
      <w:pPr>
        <w:spacing w:after="0" w:line="240" w:lineRule="auto"/>
      </w:pPr>
      <w:r>
        <w:separator/>
      </w:r>
    </w:p>
  </w:footnote>
  <w:footnote w:type="continuationSeparator" w:id="0">
    <w:p w:rsidR="00940FAD" w:rsidRDefault="00940FAD" w:rsidP="006112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A9" w:rsidRPr="006112AD" w:rsidRDefault="008B50A9" w:rsidP="006112AD">
    <w:pPr>
      <w:pStyle w:val="Intestazione"/>
    </w:pPr>
    <w:r>
      <w:rPr>
        <w:noProof/>
        <w:lang w:val="it-IT" w:eastAsia="it-IT"/>
      </w:rPr>
      <w:drawing>
        <wp:anchor distT="0" distB="0" distL="114300" distR="114300" simplePos="0" relativeHeight="251659264" behindDoc="0" locked="0" layoutInCell="1" allowOverlap="1">
          <wp:simplePos x="0" y="0"/>
          <wp:positionH relativeFrom="column">
            <wp:posOffset>22225</wp:posOffset>
          </wp:positionH>
          <wp:positionV relativeFrom="paragraph">
            <wp:posOffset>-314960</wp:posOffset>
          </wp:positionV>
          <wp:extent cx="6118860" cy="810895"/>
          <wp:effectExtent l="19050" t="0" r="0" b="0"/>
          <wp:wrapSquare wrapText="bothSides"/>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118860" cy="8108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5"/>
      <w:numFmt w:val="bullet"/>
      <w:lvlText w:val="-"/>
      <w:lvlJc w:val="left"/>
      <w:pPr>
        <w:tabs>
          <w:tab w:val="num" w:pos="0"/>
        </w:tabs>
        <w:ind w:left="720" w:hanging="360"/>
      </w:pPr>
      <w:rPr>
        <w:rFonts w:ascii="Century Gothic" w:hAnsi="Century Gothic"/>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123506D"/>
    <w:multiLevelType w:val="hybridMultilevel"/>
    <w:tmpl w:val="75304406"/>
    <w:lvl w:ilvl="0" w:tplc="ADEA6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D577F1"/>
    <w:multiLevelType w:val="hybridMultilevel"/>
    <w:tmpl w:val="67604B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950F5D"/>
    <w:multiLevelType w:val="hybridMultilevel"/>
    <w:tmpl w:val="0E86756A"/>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2020B80"/>
    <w:multiLevelType w:val="hybridMultilevel"/>
    <w:tmpl w:val="F70AEAE8"/>
    <w:lvl w:ilvl="0" w:tplc="C08AEAA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2343786A"/>
    <w:multiLevelType w:val="hybridMultilevel"/>
    <w:tmpl w:val="A8649110"/>
    <w:lvl w:ilvl="0" w:tplc="7ABE5B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A528A3"/>
    <w:multiLevelType w:val="hybridMultilevel"/>
    <w:tmpl w:val="485ED39A"/>
    <w:lvl w:ilvl="0" w:tplc="2A545F8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703FB6"/>
    <w:multiLevelType w:val="hybridMultilevel"/>
    <w:tmpl w:val="B2E82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0B2960"/>
    <w:multiLevelType w:val="hybridMultilevel"/>
    <w:tmpl w:val="076AE9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435716"/>
    <w:multiLevelType w:val="hybridMultilevel"/>
    <w:tmpl w:val="7CAA211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F0F380A"/>
    <w:multiLevelType w:val="hybridMultilevel"/>
    <w:tmpl w:val="9564C8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4C965AB"/>
    <w:multiLevelType w:val="hybridMultilevel"/>
    <w:tmpl w:val="33D4A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DA24D62"/>
    <w:multiLevelType w:val="hybridMultilevel"/>
    <w:tmpl w:val="A8F67FCA"/>
    <w:lvl w:ilvl="0" w:tplc="9C4A740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DAA1CC1"/>
    <w:multiLevelType w:val="hybridMultilevel"/>
    <w:tmpl w:val="A6300786"/>
    <w:lvl w:ilvl="0" w:tplc="FC5E307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3D12079"/>
    <w:multiLevelType w:val="hybridMultilevel"/>
    <w:tmpl w:val="DF729D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345726B"/>
    <w:multiLevelType w:val="hybridMultilevel"/>
    <w:tmpl w:val="6BCA8F5E"/>
    <w:lvl w:ilvl="0" w:tplc="C08AEAA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67E15D0"/>
    <w:multiLevelType w:val="hybridMultilevel"/>
    <w:tmpl w:val="2494997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6DC243D"/>
    <w:multiLevelType w:val="hybridMultilevel"/>
    <w:tmpl w:val="988E1458"/>
    <w:lvl w:ilvl="0" w:tplc="7ABE5B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396DB7"/>
    <w:multiLevelType w:val="hybridMultilevel"/>
    <w:tmpl w:val="CC161644"/>
    <w:lvl w:ilvl="0" w:tplc="5C56D3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A7240B2"/>
    <w:multiLevelType w:val="hybridMultilevel"/>
    <w:tmpl w:val="A7946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CF21E0E"/>
    <w:multiLevelType w:val="hybridMultilevel"/>
    <w:tmpl w:val="4FD07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4"/>
  </w:num>
  <w:num w:numId="4">
    <w:abstractNumId w:val="12"/>
  </w:num>
  <w:num w:numId="5">
    <w:abstractNumId w:val="6"/>
  </w:num>
  <w:num w:numId="6">
    <w:abstractNumId w:val="13"/>
  </w:num>
  <w:num w:numId="7">
    <w:abstractNumId w:val="17"/>
  </w:num>
  <w:num w:numId="8">
    <w:abstractNumId w:val="8"/>
  </w:num>
  <w:num w:numId="9">
    <w:abstractNumId w:val="16"/>
  </w:num>
  <w:num w:numId="10">
    <w:abstractNumId w:val="20"/>
  </w:num>
  <w:num w:numId="11">
    <w:abstractNumId w:val="10"/>
  </w:num>
  <w:num w:numId="12">
    <w:abstractNumId w:val="1"/>
  </w:num>
  <w:num w:numId="13">
    <w:abstractNumId w:val="2"/>
  </w:num>
  <w:num w:numId="14">
    <w:abstractNumId w:val="22"/>
  </w:num>
  <w:num w:numId="15">
    <w:abstractNumId w:val="18"/>
  </w:num>
  <w:num w:numId="16">
    <w:abstractNumId w:val="11"/>
  </w:num>
  <w:num w:numId="17">
    <w:abstractNumId w:val="4"/>
  </w:num>
  <w:num w:numId="18">
    <w:abstractNumId w:val="21"/>
  </w:num>
  <w:num w:numId="19">
    <w:abstractNumId w:val="0"/>
  </w:num>
  <w:num w:numId="20">
    <w:abstractNumId w:val="3"/>
  </w:num>
  <w:num w:numId="21">
    <w:abstractNumId w:val="9"/>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3249"/>
  </w:hdrShapeDefaults>
  <w:footnotePr>
    <w:footnote w:id="-1"/>
    <w:footnote w:id="0"/>
  </w:footnotePr>
  <w:endnotePr>
    <w:endnote w:id="-1"/>
    <w:endnote w:id="0"/>
  </w:endnotePr>
  <w:compat/>
  <w:rsids>
    <w:rsidRoot w:val="006112AD"/>
    <w:rsid w:val="000A40F6"/>
    <w:rsid w:val="000B37FA"/>
    <w:rsid w:val="00122793"/>
    <w:rsid w:val="0013565C"/>
    <w:rsid w:val="00145504"/>
    <w:rsid w:val="001626A6"/>
    <w:rsid w:val="00195921"/>
    <w:rsid w:val="001C210D"/>
    <w:rsid w:val="001C5683"/>
    <w:rsid w:val="001F5C38"/>
    <w:rsid w:val="00226D1E"/>
    <w:rsid w:val="002562D1"/>
    <w:rsid w:val="002576D9"/>
    <w:rsid w:val="0026162D"/>
    <w:rsid w:val="0029700C"/>
    <w:rsid w:val="00316AEE"/>
    <w:rsid w:val="00384A09"/>
    <w:rsid w:val="003965BB"/>
    <w:rsid w:val="00396E15"/>
    <w:rsid w:val="003B06DC"/>
    <w:rsid w:val="003C63D1"/>
    <w:rsid w:val="003F3027"/>
    <w:rsid w:val="004057FE"/>
    <w:rsid w:val="00450CBB"/>
    <w:rsid w:val="00454677"/>
    <w:rsid w:val="00481E35"/>
    <w:rsid w:val="004E68E6"/>
    <w:rsid w:val="005123F9"/>
    <w:rsid w:val="0051745E"/>
    <w:rsid w:val="005326E6"/>
    <w:rsid w:val="0053351F"/>
    <w:rsid w:val="005479FD"/>
    <w:rsid w:val="005579CC"/>
    <w:rsid w:val="00564FCA"/>
    <w:rsid w:val="005C3CBC"/>
    <w:rsid w:val="005D27CC"/>
    <w:rsid w:val="005F0AE8"/>
    <w:rsid w:val="006112AD"/>
    <w:rsid w:val="00617B6C"/>
    <w:rsid w:val="00664490"/>
    <w:rsid w:val="006B2039"/>
    <w:rsid w:val="006D3B5F"/>
    <w:rsid w:val="006D70B9"/>
    <w:rsid w:val="00751D0A"/>
    <w:rsid w:val="00797689"/>
    <w:rsid w:val="007D3830"/>
    <w:rsid w:val="00814CE1"/>
    <w:rsid w:val="00842F0D"/>
    <w:rsid w:val="00883911"/>
    <w:rsid w:val="008B50A9"/>
    <w:rsid w:val="008C3762"/>
    <w:rsid w:val="008F06DF"/>
    <w:rsid w:val="00901097"/>
    <w:rsid w:val="00915C13"/>
    <w:rsid w:val="00932373"/>
    <w:rsid w:val="00940FAD"/>
    <w:rsid w:val="00963319"/>
    <w:rsid w:val="00996B02"/>
    <w:rsid w:val="009D76EE"/>
    <w:rsid w:val="009F5795"/>
    <w:rsid w:val="00A15C51"/>
    <w:rsid w:val="00A42F0A"/>
    <w:rsid w:val="00A67A4F"/>
    <w:rsid w:val="00A76830"/>
    <w:rsid w:val="00A9007C"/>
    <w:rsid w:val="00B03AE3"/>
    <w:rsid w:val="00B0627D"/>
    <w:rsid w:val="00B10B27"/>
    <w:rsid w:val="00B14AF4"/>
    <w:rsid w:val="00B3241A"/>
    <w:rsid w:val="00B8221D"/>
    <w:rsid w:val="00BA16F3"/>
    <w:rsid w:val="00BE6083"/>
    <w:rsid w:val="00C00F87"/>
    <w:rsid w:val="00C12CAE"/>
    <w:rsid w:val="00C679C0"/>
    <w:rsid w:val="00C70A48"/>
    <w:rsid w:val="00C75181"/>
    <w:rsid w:val="00C82300"/>
    <w:rsid w:val="00C906CB"/>
    <w:rsid w:val="00CF110F"/>
    <w:rsid w:val="00CF11EB"/>
    <w:rsid w:val="00CF7DE7"/>
    <w:rsid w:val="00D001CF"/>
    <w:rsid w:val="00D323AF"/>
    <w:rsid w:val="00D40B6F"/>
    <w:rsid w:val="00D638B8"/>
    <w:rsid w:val="00DA2FCB"/>
    <w:rsid w:val="00DE0B82"/>
    <w:rsid w:val="00DF1220"/>
    <w:rsid w:val="00DF3CB7"/>
    <w:rsid w:val="00E826BB"/>
    <w:rsid w:val="00EA3286"/>
    <w:rsid w:val="00EA5145"/>
    <w:rsid w:val="00ED4F6A"/>
    <w:rsid w:val="00F56241"/>
    <w:rsid w:val="00FB3E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76EE"/>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112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12AD"/>
    <w:rPr>
      <w:rFonts w:ascii="Tahoma" w:hAnsi="Tahoma" w:cs="Tahoma"/>
      <w:sz w:val="16"/>
      <w:szCs w:val="16"/>
      <w:lang w:val="fr-FR"/>
    </w:rPr>
  </w:style>
  <w:style w:type="paragraph" w:styleId="Intestazione">
    <w:name w:val="header"/>
    <w:basedOn w:val="Normale"/>
    <w:link w:val="IntestazioneCarattere"/>
    <w:uiPriority w:val="99"/>
    <w:unhideWhenUsed/>
    <w:rsid w:val="006112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12AD"/>
    <w:rPr>
      <w:lang w:val="fr-FR"/>
    </w:rPr>
  </w:style>
  <w:style w:type="paragraph" w:styleId="Pidipagina">
    <w:name w:val="footer"/>
    <w:basedOn w:val="Normale"/>
    <w:link w:val="PidipaginaCarattere"/>
    <w:uiPriority w:val="99"/>
    <w:semiHidden/>
    <w:unhideWhenUsed/>
    <w:rsid w:val="006112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112AD"/>
    <w:rPr>
      <w:lang w:val="fr-FR"/>
    </w:rPr>
  </w:style>
  <w:style w:type="paragraph" w:styleId="Titolo">
    <w:name w:val="Title"/>
    <w:basedOn w:val="Normale"/>
    <w:link w:val="TitoloCarattere"/>
    <w:uiPriority w:val="10"/>
    <w:qFormat/>
    <w:rsid w:val="00CF7DE7"/>
    <w:pPr>
      <w:widowControl w:val="0"/>
      <w:spacing w:after="0" w:line="240" w:lineRule="auto"/>
      <w:jc w:val="center"/>
    </w:pPr>
    <w:rPr>
      <w:rFonts w:ascii="Arial" w:eastAsiaTheme="minorEastAsia" w:hAnsi="Arial" w:cs="Arial"/>
      <w:b/>
      <w:bCs/>
      <w:lang w:val="it-IT" w:eastAsia="it-IT"/>
    </w:rPr>
  </w:style>
  <w:style w:type="character" w:customStyle="1" w:styleId="TitoloCarattere">
    <w:name w:val="Titolo Carattere"/>
    <w:basedOn w:val="Carpredefinitoparagrafo"/>
    <w:link w:val="Titolo"/>
    <w:uiPriority w:val="10"/>
    <w:rsid w:val="00CF7DE7"/>
    <w:rPr>
      <w:rFonts w:ascii="Arial" w:eastAsiaTheme="minorEastAsia" w:hAnsi="Arial" w:cs="Arial"/>
      <w:b/>
      <w:bCs/>
      <w:lang w:eastAsia="it-IT"/>
    </w:rPr>
  </w:style>
  <w:style w:type="paragraph" w:customStyle="1" w:styleId="Default">
    <w:name w:val="Default"/>
    <w:rsid w:val="00C82300"/>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C75181"/>
    <w:pPr>
      <w:ind w:left="720"/>
      <w:contextualSpacing/>
    </w:pPr>
  </w:style>
  <w:style w:type="table" w:styleId="Grigliatabella">
    <w:name w:val="Table Grid"/>
    <w:basedOn w:val="Tabellanormale"/>
    <w:uiPriority w:val="59"/>
    <w:rsid w:val="004E68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foelenco1">
    <w:name w:val="Paragrafo elenco1"/>
    <w:basedOn w:val="Normale"/>
    <w:rsid w:val="001C5683"/>
    <w:pPr>
      <w:suppressAutoHyphens/>
      <w:spacing w:after="0" w:line="240" w:lineRule="auto"/>
      <w:ind w:left="720"/>
    </w:pPr>
    <w:rPr>
      <w:rFonts w:ascii="Times New Roman" w:eastAsia="Calibri" w:hAnsi="Times New Roman" w:cs="Times New Roman"/>
      <w:sz w:val="24"/>
      <w:szCs w:val="24"/>
      <w:lang w:val="it-IT"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3056</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Utente</cp:lastModifiedBy>
  <cp:revision>2</cp:revision>
  <dcterms:created xsi:type="dcterms:W3CDTF">2015-12-02T06:52:00Z</dcterms:created>
  <dcterms:modified xsi:type="dcterms:W3CDTF">2015-12-02T06:52:00Z</dcterms:modified>
</cp:coreProperties>
</file>